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97DAD" w:rsidRDefault="00A97DAD">
      <w:pPr>
        <w:jc w:val="center"/>
        <w:rPr>
          <w:b/>
          <w:sz w:val="28"/>
          <w:szCs w:val="28"/>
        </w:rPr>
      </w:pPr>
    </w:p>
    <w:p w:rsidR="00A97DAD" w:rsidRDefault="000945C6">
      <w:pPr>
        <w:jc w:val="center"/>
        <w:rPr>
          <w:b/>
        </w:rPr>
      </w:pPr>
      <w:r>
        <w:rPr>
          <w:b/>
          <w:sz w:val="28"/>
          <w:szCs w:val="28"/>
        </w:rPr>
        <w:t xml:space="preserve">МУНИЦИПАЛЬНОЕ АВТОНОМНОЕ ДОШКОЛЬНОЕ ОБРАЗОВАТЕЛЬНОЕ УЧРЕЖДЕНИЕ  ДЕТСКИЙ САД КОМБИНИРОВАННОГО ВИДА № </w:t>
      </w:r>
      <w:r w:rsidR="00F55F4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СЕЛА </w:t>
      </w:r>
      <w:r w:rsidR="00F55F41">
        <w:rPr>
          <w:b/>
          <w:sz w:val="28"/>
          <w:szCs w:val="28"/>
        </w:rPr>
        <w:t xml:space="preserve">КОНОКОВО </w:t>
      </w:r>
      <w:r>
        <w:rPr>
          <w:b/>
          <w:sz w:val="28"/>
          <w:szCs w:val="28"/>
        </w:rPr>
        <w:t>МУНИЦИПАЛЬНОГО ОБРАЗОВАНИЯ УСПЕНСКИЙ РАЙОН</w:t>
      </w:r>
    </w:p>
    <w:p w:rsidR="00A97DAD" w:rsidRDefault="00A97DAD">
      <w:pPr>
        <w:jc w:val="center"/>
        <w:rPr>
          <w:b/>
        </w:rPr>
      </w:pPr>
    </w:p>
    <w:p w:rsidR="00A97DAD" w:rsidRDefault="00A97DAD">
      <w:pPr>
        <w:jc w:val="center"/>
        <w:rPr>
          <w:b/>
        </w:rPr>
      </w:pPr>
    </w:p>
    <w:p w:rsidR="00A97DAD" w:rsidRDefault="000945C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Р И К А З </w:t>
      </w:r>
    </w:p>
    <w:p w:rsidR="00A97DAD" w:rsidRDefault="00A97DAD">
      <w:pPr>
        <w:jc w:val="center"/>
        <w:rPr>
          <w:b/>
          <w:sz w:val="28"/>
          <w:szCs w:val="28"/>
        </w:rPr>
      </w:pPr>
    </w:p>
    <w:p w:rsidR="00A97DAD" w:rsidRDefault="000945C6">
      <w:pPr>
        <w:jc w:val="both"/>
        <w:rPr>
          <w:sz w:val="28"/>
          <w:szCs w:val="28"/>
        </w:rPr>
      </w:pPr>
      <w:r>
        <w:rPr>
          <w:sz w:val="28"/>
          <w:szCs w:val="28"/>
        </w:rPr>
        <w:t>от _________ 2017 г.                                                                            № _____</w:t>
      </w:r>
    </w:p>
    <w:p w:rsidR="00A97DAD" w:rsidRDefault="00A97DAD">
      <w:pPr>
        <w:jc w:val="both"/>
        <w:rPr>
          <w:sz w:val="28"/>
          <w:szCs w:val="28"/>
        </w:rPr>
      </w:pPr>
    </w:p>
    <w:p w:rsidR="00A97DAD" w:rsidRDefault="000945C6">
      <w:pPr>
        <w:jc w:val="center"/>
      </w:pPr>
      <w:r>
        <w:rPr>
          <w:sz w:val="28"/>
          <w:szCs w:val="28"/>
        </w:rPr>
        <w:t xml:space="preserve">село </w:t>
      </w:r>
      <w:r w:rsidR="00F55F41">
        <w:rPr>
          <w:sz w:val="28"/>
          <w:szCs w:val="28"/>
        </w:rPr>
        <w:t>Коноково</w:t>
      </w:r>
    </w:p>
    <w:p w:rsidR="00A97DAD" w:rsidRDefault="00A97DAD">
      <w:pPr>
        <w:jc w:val="center"/>
      </w:pPr>
    </w:p>
    <w:p w:rsidR="00A97DAD" w:rsidRDefault="00A97DAD">
      <w:pPr>
        <w:jc w:val="center"/>
        <w:rPr>
          <w:b/>
          <w:sz w:val="28"/>
          <w:szCs w:val="28"/>
        </w:rPr>
      </w:pPr>
    </w:p>
    <w:p w:rsidR="00A97DAD" w:rsidRDefault="00A97DAD">
      <w:pPr>
        <w:jc w:val="center"/>
        <w:rPr>
          <w:b/>
          <w:sz w:val="28"/>
          <w:szCs w:val="28"/>
        </w:rPr>
      </w:pPr>
    </w:p>
    <w:p w:rsidR="00A97DAD" w:rsidRDefault="000945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(правил) приема</w:t>
      </w:r>
      <w:r>
        <w:rPr>
          <w:color w:val="FF0000"/>
        </w:rPr>
        <w:t xml:space="preserve"> </w:t>
      </w:r>
      <w:r>
        <w:rPr>
          <w:b/>
          <w:sz w:val="28"/>
          <w:szCs w:val="28"/>
        </w:rPr>
        <w:t xml:space="preserve">на </w:t>
      </w:r>
      <w:proofErr w:type="gramStart"/>
      <w:r>
        <w:rPr>
          <w:b/>
          <w:sz w:val="28"/>
          <w:szCs w:val="28"/>
        </w:rPr>
        <w:t>обучение по</w:t>
      </w:r>
      <w:proofErr w:type="gramEnd"/>
      <w:r>
        <w:rPr>
          <w:b/>
          <w:sz w:val="28"/>
          <w:szCs w:val="28"/>
        </w:rPr>
        <w:t xml:space="preserve"> образовательным программам дошкольного образования в муниципальное автономное дошкольное образовательное учреждение детский сад комбинированного вида № </w:t>
      </w:r>
      <w:r w:rsidR="00F55F4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села </w:t>
      </w:r>
      <w:r w:rsidR="00F55F41">
        <w:rPr>
          <w:b/>
          <w:sz w:val="28"/>
          <w:szCs w:val="28"/>
        </w:rPr>
        <w:t xml:space="preserve">Коноково </w:t>
      </w:r>
      <w:r>
        <w:rPr>
          <w:b/>
          <w:sz w:val="28"/>
          <w:szCs w:val="28"/>
        </w:rPr>
        <w:t>муниципального образования Успенский район</w:t>
      </w:r>
    </w:p>
    <w:p w:rsidR="00A97DAD" w:rsidRDefault="00A97DAD">
      <w:pPr>
        <w:jc w:val="center"/>
        <w:rPr>
          <w:b/>
          <w:sz w:val="28"/>
          <w:szCs w:val="28"/>
        </w:rPr>
      </w:pPr>
    </w:p>
    <w:p w:rsidR="00A97DAD" w:rsidRDefault="00A97DAD">
      <w:pPr>
        <w:jc w:val="center"/>
        <w:rPr>
          <w:b/>
          <w:sz w:val="28"/>
          <w:szCs w:val="28"/>
        </w:rPr>
      </w:pPr>
    </w:p>
    <w:p w:rsidR="00A97DAD" w:rsidRDefault="00A97DAD">
      <w:pPr>
        <w:jc w:val="center"/>
        <w:rPr>
          <w:b/>
          <w:sz w:val="28"/>
          <w:szCs w:val="28"/>
        </w:rPr>
      </w:pPr>
    </w:p>
    <w:p w:rsidR="00A97DAD" w:rsidRDefault="000945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Федеральным законом Российской Федерации от      29 декабря 2012 года № 273-ФЗ «Об образовании в Российской Федерации», приказом Министерства образования и науки Российской Федерации от         8 апреля 2014 года № 293 «Об утверждении Порядка приема на обучение по образовательным  программам дошкольного образования»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и к 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в а ю:</w:t>
      </w:r>
    </w:p>
    <w:p w:rsidR="00A97DAD" w:rsidRDefault="000945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Утвердить Порядок (правила) приема</w:t>
      </w:r>
      <w:r>
        <w:rPr>
          <w:color w:val="FF0000"/>
        </w:rPr>
        <w:t xml:space="preserve"> </w:t>
      </w: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 в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муниципальное автономное дошкольное образовательное учреждение детский сад комбинированного вида № </w:t>
      </w:r>
      <w:r w:rsidR="00F55F41">
        <w:rPr>
          <w:sz w:val="28"/>
          <w:szCs w:val="28"/>
        </w:rPr>
        <w:t>3</w:t>
      </w:r>
      <w:r>
        <w:rPr>
          <w:sz w:val="28"/>
          <w:szCs w:val="28"/>
        </w:rPr>
        <w:t xml:space="preserve"> села </w:t>
      </w:r>
      <w:r w:rsidR="00F55F41">
        <w:rPr>
          <w:sz w:val="28"/>
          <w:szCs w:val="28"/>
        </w:rPr>
        <w:t>Коноково</w:t>
      </w:r>
      <w:r>
        <w:rPr>
          <w:sz w:val="28"/>
          <w:szCs w:val="28"/>
        </w:rPr>
        <w:t xml:space="preserve"> муниципального образования Успенский район (приложение).</w:t>
      </w:r>
    </w:p>
    <w:p w:rsidR="00F55F41" w:rsidRDefault="00F55F41" w:rsidP="00F55F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proofErr w:type="gramStart"/>
      <w:r>
        <w:rPr>
          <w:sz w:val="28"/>
          <w:szCs w:val="28"/>
        </w:rPr>
        <w:t>Считать утратившим силу приказ муниципального автономного дошкольного образовательного учреждения детского сада комбинированного вида № 3 села Успенского муниципального образования Успенский район от 09 января2017 года № 17-0 «Об утверждении Правил приема</w:t>
      </w:r>
      <w:r>
        <w:rPr>
          <w:color w:val="FF0000"/>
        </w:rPr>
        <w:t xml:space="preserve"> </w:t>
      </w:r>
      <w:r>
        <w:rPr>
          <w:sz w:val="28"/>
          <w:szCs w:val="28"/>
        </w:rPr>
        <w:t>на обучение по образовательным программам дошкольного образования в муниципальное автономное дошкольное образовательное учреждение детский сад комбинированного вида № 3 села Коноково муниципального образования Успенский район».</w:t>
      </w:r>
      <w:proofErr w:type="gramEnd"/>
    </w:p>
    <w:p w:rsidR="00A97DAD" w:rsidRDefault="000945C6">
      <w:pPr>
        <w:jc w:val="both"/>
        <w:rPr>
          <w:sz w:val="28"/>
        </w:rPr>
      </w:pPr>
      <w:r>
        <w:rPr>
          <w:sz w:val="28"/>
          <w:szCs w:val="28"/>
        </w:rPr>
        <w:t xml:space="preserve">            3.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приказа оставляю за собой.</w:t>
      </w:r>
    </w:p>
    <w:p w:rsidR="00A97DAD" w:rsidRDefault="00A97DAD">
      <w:pPr>
        <w:ind w:left="142"/>
        <w:jc w:val="both"/>
        <w:rPr>
          <w:sz w:val="28"/>
        </w:rPr>
      </w:pPr>
    </w:p>
    <w:p w:rsidR="00A97DAD" w:rsidRDefault="00A97DAD">
      <w:pPr>
        <w:jc w:val="both"/>
        <w:rPr>
          <w:sz w:val="28"/>
        </w:rPr>
      </w:pPr>
    </w:p>
    <w:p w:rsidR="00A97DAD" w:rsidRDefault="00A97DAD">
      <w:pPr>
        <w:jc w:val="both"/>
        <w:rPr>
          <w:sz w:val="28"/>
        </w:rPr>
      </w:pPr>
    </w:p>
    <w:p w:rsidR="00A97DAD" w:rsidRDefault="000945C6">
      <w:pPr>
        <w:rPr>
          <w:sz w:val="28"/>
        </w:rPr>
      </w:pPr>
      <w:r>
        <w:rPr>
          <w:sz w:val="28"/>
        </w:rPr>
        <w:t xml:space="preserve">Заведующая  МАДОУ </w:t>
      </w:r>
    </w:p>
    <w:p w:rsidR="00A97DAD" w:rsidRDefault="000945C6">
      <w:pPr>
        <w:rPr>
          <w:sz w:val="28"/>
        </w:rPr>
      </w:pPr>
      <w:r>
        <w:rPr>
          <w:sz w:val="28"/>
        </w:rPr>
        <w:t>детским садом №</w:t>
      </w:r>
      <w:r w:rsidR="00F55F41">
        <w:rPr>
          <w:sz w:val="28"/>
        </w:rPr>
        <w:t xml:space="preserve">3 </w:t>
      </w:r>
      <w:r>
        <w:rPr>
          <w:sz w:val="28"/>
        </w:rPr>
        <w:t xml:space="preserve">села </w:t>
      </w:r>
      <w:r w:rsidR="00F55F41">
        <w:rPr>
          <w:sz w:val="28"/>
        </w:rPr>
        <w:t>Коноково</w:t>
      </w:r>
      <w:r>
        <w:rPr>
          <w:sz w:val="28"/>
        </w:rPr>
        <w:t xml:space="preserve">                                      </w:t>
      </w:r>
      <w:proofErr w:type="spellStart"/>
      <w:r>
        <w:rPr>
          <w:sz w:val="28"/>
        </w:rPr>
        <w:t>Е.</w:t>
      </w:r>
      <w:r w:rsidR="00F55F41">
        <w:rPr>
          <w:sz w:val="28"/>
        </w:rPr>
        <w:t>Н</w:t>
      </w:r>
      <w:r>
        <w:rPr>
          <w:sz w:val="28"/>
        </w:rPr>
        <w:t>.</w:t>
      </w:r>
      <w:r w:rsidR="00F55F41">
        <w:rPr>
          <w:sz w:val="28"/>
        </w:rPr>
        <w:t>Капустян</w:t>
      </w:r>
      <w:proofErr w:type="spellEnd"/>
      <w:r>
        <w:rPr>
          <w:sz w:val="28"/>
        </w:rPr>
        <w:t xml:space="preserve">                                                                         </w:t>
      </w:r>
    </w:p>
    <w:p w:rsidR="00A97DAD" w:rsidRDefault="00A97DAD">
      <w:pPr>
        <w:rPr>
          <w:sz w:val="28"/>
        </w:rPr>
      </w:pPr>
    </w:p>
    <w:p w:rsidR="00A97DAD" w:rsidRDefault="000945C6">
      <w:pPr>
        <w:tabs>
          <w:tab w:val="left" w:pos="6045"/>
        </w:tabs>
        <w:jc w:val="right"/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ПРИЛОЖЕНИЕ </w:t>
      </w:r>
    </w:p>
    <w:tbl>
      <w:tblPr>
        <w:tblW w:w="0" w:type="auto"/>
        <w:tblInd w:w="24" w:type="dxa"/>
        <w:tblLayout w:type="fixed"/>
        <w:tblLook w:val="0000"/>
      </w:tblPr>
      <w:tblGrid>
        <w:gridCol w:w="5195"/>
        <w:gridCol w:w="4183"/>
      </w:tblGrid>
      <w:tr w:rsidR="00A97DAD">
        <w:tc>
          <w:tcPr>
            <w:tcW w:w="5195" w:type="dxa"/>
            <w:shd w:val="clear" w:color="auto" w:fill="auto"/>
          </w:tcPr>
          <w:p w:rsidR="00A97DAD" w:rsidRDefault="000945C6">
            <w:r>
              <w:t>Согласовано:</w:t>
            </w:r>
          </w:p>
          <w:p w:rsidR="00A97DAD" w:rsidRDefault="000945C6">
            <w:r>
              <w:t>Председатель ППО</w:t>
            </w:r>
          </w:p>
          <w:p w:rsidR="00A97DAD" w:rsidRDefault="000945C6">
            <w:r>
              <w:t>МАДОУ детского сада №</w:t>
            </w:r>
            <w:r w:rsidR="00F55F41">
              <w:t>3</w:t>
            </w:r>
          </w:p>
          <w:p w:rsidR="00A97DAD" w:rsidRDefault="000945C6">
            <w:r>
              <w:t xml:space="preserve"> села </w:t>
            </w:r>
            <w:r w:rsidR="00F55F41">
              <w:t>Коноково</w:t>
            </w:r>
          </w:p>
          <w:p w:rsidR="00A97DAD" w:rsidRDefault="000945C6">
            <w:r>
              <w:t xml:space="preserve">________________ </w:t>
            </w:r>
            <w:proofErr w:type="spellStart"/>
            <w:r w:rsidR="00F55F41">
              <w:t>А.Н.Носачева</w:t>
            </w:r>
            <w:proofErr w:type="spellEnd"/>
          </w:p>
          <w:p w:rsidR="00A97DAD" w:rsidRDefault="00A97DAD"/>
        </w:tc>
        <w:tc>
          <w:tcPr>
            <w:tcW w:w="4183" w:type="dxa"/>
            <w:shd w:val="clear" w:color="auto" w:fill="auto"/>
          </w:tcPr>
          <w:p w:rsidR="00A97DAD" w:rsidRDefault="000945C6">
            <w:r>
              <w:t>Утверждено</w:t>
            </w:r>
          </w:p>
          <w:p w:rsidR="00A97DAD" w:rsidRDefault="000945C6">
            <w:r>
              <w:t>Заведующий МАДОУ детским садом №</w:t>
            </w:r>
            <w:r w:rsidR="00F55F41">
              <w:t>3</w:t>
            </w:r>
            <w:r>
              <w:t xml:space="preserve"> села  </w:t>
            </w:r>
            <w:r w:rsidR="00F55F41">
              <w:t>Коноково</w:t>
            </w:r>
          </w:p>
          <w:p w:rsidR="00A97DAD" w:rsidRDefault="000945C6">
            <w:r>
              <w:t xml:space="preserve">____________ </w:t>
            </w:r>
            <w:proofErr w:type="spellStart"/>
            <w:r>
              <w:t>Е.</w:t>
            </w:r>
            <w:r w:rsidR="00F55F41">
              <w:t>Н</w:t>
            </w:r>
            <w:r>
              <w:t>.</w:t>
            </w:r>
            <w:r w:rsidR="00F55F41">
              <w:t>Капустян</w:t>
            </w:r>
            <w:proofErr w:type="spellEnd"/>
          </w:p>
          <w:p w:rsidR="00A97DAD" w:rsidRDefault="000945C6" w:rsidP="00705CF3">
            <w:r>
              <w:t>Приказ МАДОУ детским садом №</w:t>
            </w:r>
            <w:r w:rsidR="00705CF3">
              <w:t xml:space="preserve">3 </w:t>
            </w:r>
            <w:r>
              <w:t xml:space="preserve">села  </w:t>
            </w:r>
            <w:r w:rsidR="00705CF3">
              <w:t>Коноково</w:t>
            </w:r>
            <w:r>
              <w:t xml:space="preserve"> от </w:t>
            </w:r>
            <w:r w:rsidR="00F55F41">
              <w:t>1</w:t>
            </w:r>
            <w:r>
              <w:t>1.0</w:t>
            </w:r>
            <w:r w:rsidR="00F55F41">
              <w:t>7</w:t>
            </w:r>
            <w:r>
              <w:t>.2017 г. №</w:t>
            </w:r>
            <w:r w:rsidR="00F55F41">
              <w:t>____</w:t>
            </w:r>
          </w:p>
        </w:tc>
      </w:tr>
    </w:tbl>
    <w:p w:rsidR="00A97DAD" w:rsidRDefault="000945C6">
      <w:r>
        <w:t>Принято</w:t>
      </w:r>
    </w:p>
    <w:p w:rsidR="00A97DAD" w:rsidRDefault="000945C6">
      <w:r>
        <w:t>Общим собранием трудового коллектива</w:t>
      </w:r>
    </w:p>
    <w:p w:rsidR="00A97DAD" w:rsidRDefault="000945C6">
      <w:r>
        <w:t xml:space="preserve">Протокол № </w:t>
      </w:r>
      <w:r w:rsidR="00F55F41">
        <w:t>___</w:t>
      </w:r>
      <w:r>
        <w:t xml:space="preserve"> от </w:t>
      </w:r>
      <w:proofErr w:type="spellStart"/>
      <w:r w:rsidR="00F55F41">
        <w:t>______________</w:t>
      </w:r>
      <w:proofErr w:type="gramStart"/>
      <w:r>
        <w:t>г</w:t>
      </w:r>
      <w:proofErr w:type="spellEnd"/>
      <w:proofErr w:type="gramEnd"/>
      <w:r>
        <w:t>.</w:t>
      </w:r>
    </w:p>
    <w:p w:rsidR="00A97DAD" w:rsidRDefault="00A97DAD">
      <w:pPr>
        <w:jc w:val="right"/>
      </w:pPr>
    </w:p>
    <w:p w:rsidR="00A97DAD" w:rsidRDefault="000945C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A97DAD" w:rsidRDefault="000945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A97DAD" w:rsidRDefault="000945C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 (правила) приема</w:t>
      </w:r>
      <w:r>
        <w:rPr>
          <w:color w:val="FF0000"/>
        </w:rPr>
        <w:t xml:space="preserve"> </w:t>
      </w:r>
    </w:p>
    <w:p w:rsidR="00A97DAD" w:rsidRDefault="000945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 в муниципальное автономное дошкольное образовательное учреждение детский сад комбинированного вида № </w:t>
      </w:r>
      <w:r w:rsidR="00F55F41">
        <w:rPr>
          <w:sz w:val="28"/>
          <w:szCs w:val="28"/>
        </w:rPr>
        <w:t>3</w:t>
      </w:r>
      <w:r>
        <w:rPr>
          <w:sz w:val="28"/>
          <w:szCs w:val="28"/>
        </w:rPr>
        <w:t xml:space="preserve"> села </w:t>
      </w:r>
      <w:r w:rsidR="00F55F41">
        <w:rPr>
          <w:sz w:val="28"/>
          <w:szCs w:val="28"/>
        </w:rPr>
        <w:t>Коноково</w:t>
      </w:r>
      <w:r>
        <w:rPr>
          <w:sz w:val="28"/>
          <w:szCs w:val="28"/>
        </w:rPr>
        <w:t xml:space="preserve"> муниципального образования Успенский район</w:t>
      </w:r>
    </w:p>
    <w:p w:rsidR="00A97DAD" w:rsidRDefault="00A97DAD">
      <w:pPr>
        <w:jc w:val="center"/>
        <w:rPr>
          <w:sz w:val="28"/>
          <w:szCs w:val="28"/>
        </w:rPr>
      </w:pPr>
    </w:p>
    <w:p w:rsidR="00A97DAD" w:rsidRDefault="000945C6">
      <w:pPr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A97DAD" w:rsidRDefault="00A97DAD">
      <w:pPr>
        <w:jc w:val="both"/>
        <w:rPr>
          <w:sz w:val="28"/>
          <w:szCs w:val="28"/>
        </w:rPr>
      </w:pPr>
    </w:p>
    <w:p w:rsidR="00A97DAD" w:rsidRDefault="000945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1.1.</w:t>
      </w:r>
      <w:r>
        <w:rPr>
          <w:color w:val="000000"/>
          <w:sz w:val="28"/>
          <w:szCs w:val="28"/>
        </w:rPr>
        <w:t xml:space="preserve"> Порядок (правила) </w:t>
      </w:r>
      <w:r>
        <w:rPr>
          <w:sz w:val="28"/>
          <w:szCs w:val="28"/>
        </w:rPr>
        <w:t>приема</w:t>
      </w:r>
      <w:r>
        <w:rPr>
          <w:color w:val="FF0000"/>
        </w:rPr>
        <w:t xml:space="preserve"> </w:t>
      </w:r>
      <w:r>
        <w:rPr>
          <w:sz w:val="28"/>
          <w:szCs w:val="28"/>
        </w:rPr>
        <w:t xml:space="preserve">на обучение по образовательным программам дошкольного образования в муниципальное автономное дошкольное образовательное учреждение детский сад комбинированного вида № </w:t>
      </w:r>
      <w:r w:rsidR="00F55F41">
        <w:rPr>
          <w:sz w:val="28"/>
          <w:szCs w:val="28"/>
        </w:rPr>
        <w:t>3</w:t>
      </w:r>
      <w:r>
        <w:rPr>
          <w:sz w:val="28"/>
          <w:szCs w:val="28"/>
        </w:rPr>
        <w:t xml:space="preserve"> села </w:t>
      </w:r>
      <w:r w:rsidR="00F55F41">
        <w:rPr>
          <w:sz w:val="28"/>
          <w:szCs w:val="28"/>
        </w:rPr>
        <w:t>Коноково</w:t>
      </w:r>
      <w:r>
        <w:rPr>
          <w:sz w:val="28"/>
          <w:szCs w:val="28"/>
        </w:rPr>
        <w:t xml:space="preserve"> муниципального образования Успенский район (</w:t>
      </w:r>
      <w:r>
        <w:rPr>
          <w:color w:val="000000"/>
          <w:sz w:val="28"/>
          <w:szCs w:val="28"/>
        </w:rPr>
        <w:t xml:space="preserve">далее - Правила) определяют </w:t>
      </w:r>
      <w:proofErr w:type="gramStart"/>
      <w:r>
        <w:rPr>
          <w:color w:val="000000"/>
          <w:sz w:val="28"/>
          <w:szCs w:val="28"/>
        </w:rPr>
        <w:t>порядок</w:t>
      </w:r>
      <w:proofErr w:type="gramEnd"/>
      <w:r>
        <w:rPr>
          <w:color w:val="000000"/>
          <w:sz w:val="28"/>
          <w:szCs w:val="28"/>
        </w:rPr>
        <w:t xml:space="preserve"> и последовательность действий при приеме граждан Российской Федерации в </w:t>
      </w:r>
      <w:r>
        <w:rPr>
          <w:sz w:val="28"/>
          <w:szCs w:val="28"/>
        </w:rPr>
        <w:t xml:space="preserve">муниципальное автономное дошкольное образовательное учреждение детский сад комбинированного вида № </w:t>
      </w:r>
      <w:r w:rsidR="00F55F41">
        <w:rPr>
          <w:sz w:val="28"/>
          <w:szCs w:val="28"/>
        </w:rPr>
        <w:t>3</w:t>
      </w:r>
      <w:r>
        <w:rPr>
          <w:sz w:val="28"/>
          <w:szCs w:val="28"/>
        </w:rPr>
        <w:t xml:space="preserve"> села </w:t>
      </w:r>
      <w:r w:rsidR="00F55F41">
        <w:rPr>
          <w:sz w:val="28"/>
          <w:szCs w:val="28"/>
        </w:rPr>
        <w:t>Коноково</w:t>
      </w:r>
      <w:r>
        <w:rPr>
          <w:sz w:val="28"/>
          <w:szCs w:val="28"/>
        </w:rPr>
        <w:t xml:space="preserve"> муниципального образования Успенский район  (далее – МАДОУ)</w:t>
      </w:r>
      <w:r>
        <w:rPr>
          <w:color w:val="000000"/>
          <w:sz w:val="28"/>
          <w:szCs w:val="28"/>
        </w:rPr>
        <w:t>.</w:t>
      </w:r>
    </w:p>
    <w:p w:rsidR="00A97DAD" w:rsidRDefault="000945C6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1.2.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Прием иностранных граждан и лиц без гражданства, в том числе соотечественников за рубежом, в МАДОУ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Российской Федерации от 29 декабря 2012 года 273-ФЗ «Об образовании в Российской Федерации» и настоящими Правилами.</w:t>
      </w:r>
      <w:proofErr w:type="gramEnd"/>
    </w:p>
    <w:p w:rsidR="00A97DAD" w:rsidRDefault="000945C6">
      <w:pPr>
        <w:jc w:val="both"/>
        <w:rPr>
          <w:kern w:val="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1.3.  </w:t>
      </w:r>
      <w:proofErr w:type="gramStart"/>
      <w:r>
        <w:rPr>
          <w:color w:val="000000"/>
          <w:sz w:val="28"/>
          <w:szCs w:val="28"/>
        </w:rPr>
        <w:t xml:space="preserve">Настоящий </w:t>
      </w:r>
      <w:r>
        <w:rPr>
          <w:bCs/>
          <w:color w:val="000000"/>
          <w:sz w:val="28"/>
          <w:szCs w:val="28"/>
        </w:rPr>
        <w:t>Порядок (правила)</w:t>
      </w:r>
      <w:r>
        <w:rPr>
          <w:color w:val="000000"/>
          <w:sz w:val="28"/>
          <w:szCs w:val="28"/>
        </w:rPr>
        <w:t xml:space="preserve">  разработан в соответствии с Конституцией Российской Федерации,</w:t>
      </w:r>
      <w:r>
        <w:rPr>
          <w:sz w:val="28"/>
          <w:szCs w:val="28"/>
        </w:rPr>
        <w:t xml:space="preserve"> Федеральным законом Российской Федерации          от 29 декабря 2012 года  № 273-ФЗ «Об образовании в Российской Федерации», Приказом Министерства образования и науки Российской Федерации от 8 апреля 2014 года № 293 « Об утверждении Порядка приема на обучение по образовательным  программам дошкольного образования»</w:t>
      </w:r>
      <w:r>
        <w:rPr>
          <w:kern w:val="1"/>
          <w:sz w:val="28"/>
          <w:szCs w:val="28"/>
        </w:rPr>
        <w:t>, постановлением администрации муниципального образования Успенский район от 09.03.2017 года №267 «О</w:t>
      </w:r>
      <w:proofErr w:type="gramEnd"/>
      <w:r>
        <w:rPr>
          <w:kern w:val="1"/>
          <w:sz w:val="28"/>
          <w:szCs w:val="28"/>
        </w:rPr>
        <w:t xml:space="preserve"> </w:t>
      </w:r>
      <w:proofErr w:type="gramStart"/>
      <w:r>
        <w:rPr>
          <w:kern w:val="1"/>
          <w:sz w:val="28"/>
          <w:szCs w:val="28"/>
        </w:rPr>
        <w:t>закреплении</w:t>
      </w:r>
      <w:proofErr w:type="gramEnd"/>
      <w:r>
        <w:rPr>
          <w:kern w:val="1"/>
          <w:sz w:val="28"/>
          <w:szCs w:val="28"/>
        </w:rPr>
        <w:t xml:space="preserve"> муниципальных дошкольных образовательных организаций за конкретными территориями муниципального образования Успенский район»</w:t>
      </w:r>
      <w:r>
        <w:rPr>
          <w:sz w:val="28"/>
          <w:szCs w:val="28"/>
        </w:rPr>
        <w:t xml:space="preserve">, </w:t>
      </w:r>
      <w:r>
        <w:rPr>
          <w:kern w:val="1"/>
          <w:sz w:val="28"/>
          <w:szCs w:val="28"/>
        </w:rPr>
        <w:t xml:space="preserve">постановлением администрации муниципального образования Успенский </w:t>
      </w:r>
    </w:p>
    <w:p w:rsidR="00A97DAD" w:rsidRDefault="000945C6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2</w:t>
      </w:r>
    </w:p>
    <w:p w:rsidR="00A97DAD" w:rsidRDefault="000945C6">
      <w:pPr>
        <w:jc w:val="both"/>
        <w:rPr>
          <w:sz w:val="28"/>
          <w:szCs w:val="28"/>
        </w:rPr>
      </w:pPr>
      <w:r>
        <w:rPr>
          <w:kern w:val="1"/>
          <w:sz w:val="28"/>
          <w:szCs w:val="28"/>
        </w:rPr>
        <w:lastRenderedPageBreak/>
        <w:t>район от 26.02.2013 года № 339 «</w:t>
      </w:r>
      <w:r>
        <w:rPr>
          <w:sz w:val="28"/>
          <w:szCs w:val="28"/>
        </w:rPr>
        <w:t>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 в муниципальном образовании Успенский район».</w:t>
      </w:r>
    </w:p>
    <w:p w:rsidR="00A97DAD" w:rsidRPr="00F55F41" w:rsidRDefault="000945C6">
      <w:pPr>
        <w:tabs>
          <w:tab w:val="left" w:pos="3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97DAD" w:rsidRDefault="000945C6">
      <w:pPr>
        <w:tabs>
          <w:tab w:val="left" w:pos="3540"/>
        </w:tabs>
        <w:ind w:left="108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Организация приема</w:t>
      </w:r>
    </w:p>
    <w:p w:rsidR="00A97DAD" w:rsidRDefault="00A97DAD">
      <w:pPr>
        <w:tabs>
          <w:tab w:val="left" w:pos="3540"/>
        </w:tabs>
        <w:jc w:val="both"/>
        <w:rPr>
          <w:sz w:val="28"/>
          <w:szCs w:val="28"/>
        </w:rPr>
      </w:pPr>
    </w:p>
    <w:p w:rsidR="00A97DAD" w:rsidRDefault="000945C6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2.1. </w:t>
      </w:r>
      <w:proofErr w:type="gramStart"/>
      <w:r>
        <w:rPr>
          <w:sz w:val="28"/>
          <w:szCs w:val="28"/>
        </w:rPr>
        <w:t>Настоящий Порядок (правила) обеспечивают прием в МАДОУ всех граждан, имеющих право на получение дошкольного образования в возрасте от двух месяцев до восьми лет, а также проживающих на территории, за которой закреплено МАДОУ в соответствии с постановлением администрации муниципального образования Успенский район о закреплении</w:t>
      </w:r>
      <w:r>
        <w:rPr>
          <w:rStyle w:val="a9"/>
          <w:i w:val="0"/>
          <w:color w:val="auto"/>
          <w:sz w:val="28"/>
          <w:szCs w:val="28"/>
        </w:rPr>
        <w:t xml:space="preserve"> муниципальных дошкольных образовательных организаций за конкретными территориями муниципального образования Успенский район. </w:t>
      </w:r>
      <w:proofErr w:type="gramEnd"/>
    </w:p>
    <w:p w:rsidR="00A97DAD" w:rsidRDefault="000945C6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приеме в МАДОУ может быть отказано только по причине отсутствия в нем свободных мест.</w:t>
      </w:r>
    </w:p>
    <w:p w:rsidR="00A97DAD" w:rsidRDefault="000945C6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2.2. Прием детей в МАДОУ осуществляется в течение всего календарного года при наличии свободных мест.</w:t>
      </w:r>
    </w:p>
    <w:p w:rsidR="00A97DAD" w:rsidRDefault="000945C6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2.3. Прием детей с ограниченными возможностями здоровья осуществляется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заключения территориальной </w:t>
      </w:r>
      <w:proofErr w:type="spellStart"/>
      <w:r>
        <w:rPr>
          <w:sz w:val="28"/>
          <w:szCs w:val="28"/>
        </w:rPr>
        <w:t>психолого-медико-педагогической</w:t>
      </w:r>
      <w:proofErr w:type="spellEnd"/>
      <w:r>
        <w:rPr>
          <w:sz w:val="28"/>
          <w:szCs w:val="28"/>
        </w:rPr>
        <w:t xml:space="preserve"> комиссии муниципального образования Успенский район </w:t>
      </w:r>
      <w:proofErr w:type="spellStart"/>
      <w:proofErr w:type="gramStart"/>
      <w:r>
        <w:rPr>
          <w:sz w:val="28"/>
          <w:szCs w:val="28"/>
        </w:rPr>
        <w:t>район</w:t>
      </w:r>
      <w:proofErr w:type="spellEnd"/>
      <w:proofErr w:type="gramEnd"/>
      <w:r>
        <w:rPr>
          <w:sz w:val="28"/>
          <w:szCs w:val="28"/>
        </w:rPr>
        <w:t>.</w:t>
      </w:r>
    </w:p>
    <w:p w:rsidR="00A97DAD" w:rsidRDefault="000945C6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2.4. </w:t>
      </w:r>
      <w:r>
        <w:rPr>
          <w:sz w:val="28"/>
          <w:szCs w:val="28"/>
        </w:rPr>
        <w:tab/>
        <w:t xml:space="preserve">На информационном стенде и на официальном сайте МАДОУ в сети </w:t>
      </w:r>
      <w:proofErr w:type="spellStart"/>
      <w:r>
        <w:rPr>
          <w:sz w:val="28"/>
          <w:szCs w:val="28"/>
        </w:rPr>
        <w:t>Интернет:</w:t>
      </w:r>
      <w:r>
        <w:rPr>
          <w:color w:val="002060"/>
          <w:sz w:val="28"/>
          <w:szCs w:val="28"/>
        </w:rPr>
        <w:t>http</w:t>
      </w:r>
      <w:proofErr w:type="spellEnd"/>
      <w:r>
        <w:rPr>
          <w:color w:val="002060"/>
          <w:sz w:val="28"/>
          <w:szCs w:val="28"/>
        </w:rPr>
        <w:t>://мадоудс</w:t>
      </w:r>
      <w:r w:rsidR="00F55F41">
        <w:rPr>
          <w:color w:val="002060"/>
          <w:sz w:val="28"/>
          <w:szCs w:val="28"/>
        </w:rPr>
        <w:t>3</w:t>
      </w:r>
      <w:r>
        <w:rPr>
          <w:color w:val="002060"/>
          <w:sz w:val="28"/>
          <w:szCs w:val="28"/>
        </w:rPr>
        <w:t xml:space="preserve">.рф/  </w:t>
      </w:r>
      <w:r>
        <w:rPr>
          <w:sz w:val="28"/>
          <w:szCs w:val="28"/>
        </w:rPr>
        <w:t>размещаются:</w:t>
      </w:r>
    </w:p>
    <w:p w:rsidR="00A97DAD" w:rsidRDefault="000945C6">
      <w:pPr>
        <w:pStyle w:val="a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- копия постановления администрации муниципального образования Успенский район о закреплении</w:t>
      </w:r>
      <w:r>
        <w:rPr>
          <w:rStyle w:val="a9"/>
          <w:i w:val="0"/>
          <w:color w:val="auto"/>
          <w:sz w:val="28"/>
          <w:szCs w:val="28"/>
        </w:rPr>
        <w:t xml:space="preserve"> муниципальных дошкольных образовательных организаций за конкретными территориями муниципального образования Успенский район;</w:t>
      </w:r>
    </w:p>
    <w:p w:rsidR="00A97DAD" w:rsidRDefault="000945C6">
      <w:pPr>
        <w:pStyle w:val="af"/>
        <w:jc w:val="both"/>
        <w:rPr>
          <w:rStyle w:val="a9"/>
          <w:i w:val="0"/>
          <w:color w:val="auto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- копии</w:t>
      </w:r>
      <w:r>
        <w:rPr>
          <w:sz w:val="28"/>
          <w:szCs w:val="28"/>
        </w:rPr>
        <w:t xml:space="preserve"> устава, лицензии на осуществление образовательной деятельности, образовательные программы и другие документы, регламентирующие осуществление образовательной деятельности, права и обязанности воспитанников;</w:t>
      </w:r>
    </w:p>
    <w:p w:rsidR="00A97DAD" w:rsidRDefault="000945C6">
      <w:pPr>
        <w:pStyle w:val="af"/>
        <w:jc w:val="both"/>
        <w:rPr>
          <w:rStyle w:val="a9"/>
          <w:i w:val="0"/>
          <w:color w:val="auto"/>
          <w:sz w:val="28"/>
          <w:szCs w:val="28"/>
        </w:rPr>
      </w:pPr>
      <w:r>
        <w:rPr>
          <w:rStyle w:val="a9"/>
          <w:i w:val="0"/>
          <w:color w:val="auto"/>
          <w:sz w:val="28"/>
          <w:szCs w:val="28"/>
        </w:rPr>
        <w:t xml:space="preserve">          - информация о сроках приема документов в МАДОУ;</w:t>
      </w:r>
    </w:p>
    <w:p w:rsidR="00A97DAD" w:rsidRDefault="000945C6">
      <w:pPr>
        <w:pStyle w:val="af"/>
        <w:jc w:val="both"/>
        <w:rPr>
          <w:sz w:val="28"/>
          <w:szCs w:val="28"/>
        </w:rPr>
      </w:pPr>
      <w:r>
        <w:rPr>
          <w:rStyle w:val="a9"/>
          <w:i w:val="0"/>
          <w:color w:val="auto"/>
          <w:sz w:val="28"/>
          <w:szCs w:val="28"/>
        </w:rPr>
        <w:t xml:space="preserve">     - примерная форма заявления</w:t>
      </w:r>
      <w:r>
        <w:rPr>
          <w:sz w:val="28"/>
          <w:szCs w:val="28"/>
        </w:rPr>
        <w:t xml:space="preserve"> о приеме ребенка </w:t>
      </w:r>
      <w:r>
        <w:rPr>
          <w:color w:val="000000"/>
          <w:sz w:val="28"/>
          <w:szCs w:val="28"/>
        </w:rPr>
        <w:t>в</w:t>
      </w:r>
      <w:r>
        <w:rPr>
          <w:sz w:val="28"/>
          <w:szCs w:val="28"/>
        </w:rPr>
        <w:t xml:space="preserve"> МАДОУ, образец заполнения заявления.</w:t>
      </w:r>
    </w:p>
    <w:p w:rsidR="00A97DAD" w:rsidRDefault="000945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официальном сайте МАДОУ размещается информация о наличии свободных мест в МАДОУ. Данная информация систематически меняется в связи с направлением детей в МАДОУ и их зачислением.</w:t>
      </w:r>
    </w:p>
    <w:p w:rsidR="00A97DAD" w:rsidRDefault="000945C6">
      <w:pPr>
        <w:pStyle w:val="af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Прием документов о приеме в МАДОУ осуществляется заведующим или уполномоченным им должностным лицом, ответственным за прием документов в соответствии с приказом МАДОУ.</w:t>
      </w:r>
    </w:p>
    <w:p w:rsidR="00A97DAD" w:rsidRDefault="00A97DAD">
      <w:pPr>
        <w:pStyle w:val="af"/>
        <w:jc w:val="center"/>
        <w:rPr>
          <w:sz w:val="28"/>
          <w:szCs w:val="28"/>
        </w:rPr>
      </w:pPr>
    </w:p>
    <w:p w:rsidR="00A97DAD" w:rsidRDefault="000945C6">
      <w:pPr>
        <w:pStyle w:val="af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A97DAD" w:rsidRDefault="00A97DAD">
      <w:pPr>
        <w:pStyle w:val="af"/>
        <w:jc w:val="center"/>
        <w:rPr>
          <w:sz w:val="28"/>
          <w:szCs w:val="28"/>
        </w:rPr>
      </w:pPr>
    </w:p>
    <w:p w:rsidR="00A97DAD" w:rsidRDefault="000945C6">
      <w:pPr>
        <w:pStyle w:val="af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Порядок зачисления</w:t>
      </w:r>
    </w:p>
    <w:p w:rsidR="00A97DAD" w:rsidRDefault="00A97DAD">
      <w:pPr>
        <w:pStyle w:val="af"/>
        <w:rPr>
          <w:sz w:val="28"/>
          <w:szCs w:val="28"/>
        </w:rPr>
      </w:pPr>
    </w:p>
    <w:p w:rsidR="00A97DAD" w:rsidRDefault="000945C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3.1. </w:t>
      </w:r>
      <w:proofErr w:type="gramStart"/>
      <w:r>
        <w:rPr>
          <w:color w:val="000000"/>
          <w:sz w:val="28"/>
          <w:szCs w:val="28"/>
        </w:rPr>
        <w:t>Документы о приеме подаются родителями (законными представителями) в МАДОУ на основании направления, выданного управлением образования администрации муниципального образования Успенский район (далее – управление образования), в   течение месяца    с   даты   его    выдачи    в соответствии с</w:t>
      </w:r>
      <w:r>
        <w:t xml:space="preserve"> </w:t>
      </w:r>
      <w:r>
        <w:rPr>
          <w:kern w:val="1"/>
          <w:sz w:val="28"/>
          <w:szCs w:val="28"/>
        </w:rPr>
        <w:t xml:space="preserve">постановлением администрации муниципального образования Успенский </w:t>
      </w:r>
      <w:r>
        <w:rPr>
          <w:color w:val="000000"/>
          <w:kern w:val="1"/>
          <w:sz w:val="28"/>
          <w:szCs w:val="28"/>
        </w:rPr>
        <w:t>район от 26.02.2013 года № 339 «</w:t>
      </w:r>
      <w:r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</w:t>
      </w:r>
      <w:proofErr w:type="gramEnd"/>
      <w:r>
        <w:rPr>
          <w:color w:val="000000"/>
          <w:sz w:val="28"/>
          <w:szCs w:val="28"/>
        </w:rPr>
        <w:t xml:space="preserve"> учреждения, реализующие основную образовательную программу дошкольного образования (детские сады) в муниципальном образовании Успенский район».</w:t>
      </w:r>
    </w:p>
    <w:p w:rsidR="00A97DAD" w:rsidRDefault="000945C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Направление в МАДОУ действительно в течение месяца.</w:t>
      </w:r>
      <w:r>
        <w:t xml:space="preserve"> </w:t>
      </w:r>
      <w:r>
        <w:rPr>
          <w:sz w:val="28"/>
          <w:szCs w:val="28"/>
        </w:rPr>
        <w:t>В случае окончания срока действия направления в период болезни ребенка, карантина в МАДОУ для приема ребенка в МАДОУ родителями (законными представителями) предоставляется письменное подтверждение медицинского учреждения о причине несвоевременного приема ребенка в МАДОУ с указанием сроков. По заявлению родителей (законных представителей) ребенка, не принятого в дошкольную образовательную организацию по медицинским противопоказаниям, срок действия направления продлевается.</w:t>
      </w:r>
    </w:p>
    <w:p w:rsidR="00A97DAD" w:rsidRDefault="000945C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Дети, родители (законные представители), которых получили направление, но не обратились в МАДОУ для зачисления, остаются на учете детей, подлежащих </w:t>
      </w:r>
      <w:proofErr w:type="gramStart"/>
      <w:r>
        <w:rPr>
          <w:sz w:val="28"/>
          <w:szCs w:val="28"/>
        </w:rPr>
        <w:t>обучению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 и нуждающихся в предоставлении места в дошкольной образовательной организации (</w:t>
      </w:r>
      <w:proofErr w:type="spellStart"/>
      <w:r>
        <w:rPr>
          <w:sz w:val="28"/>
          <w:szCs w:val="28"/>
        </w:rPr>
        <w:t>далее-учет</w:t>
      </w:r>
      <w:proofErr w:type="spellEnd"/>
      <w:r>
        <w:rPr>
          <w:sz w:val="28"/>
          <w:szCs w:val="28"/>
        </w:rPr>
        <w:t>). В данном случае место в МАДОУ не сохраняется.</w:t>
      </w:r>
    </w:p>
    <w:p w:rsidR="00A97DAD" w:rsidRDefault="000945C6">
      <w:pPr>
        <w:pStyle w:val="a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3.2</w:t>
      </w:r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>Прием в МАДОУ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Федерации».</w:t>
      </w:r>
      <w:proofErr w:type="gramEnd"/>
    </w:p>
    <w:p w:rsidR="00A97DAD" w:rsidRDefault="000945C6">
      <w:pPr>
        <w:pStyle w:val="af"/>
        <w:jc w:val="both"/>
        <w:rPr>
          <w:rStyle w:val="a4"/>
          <w:color w:val="auto"/>
          <w:sz w:val="28"/>
          <w:szCs w:val="28"/>
          <w:u w:val="none"/>
        </w:rPr>
      </w:pPr>
      <w:r>
        <w:rPr>
          <w:sz w:val="28"/>
          <w:szCs w:val="28"/>
        </w:rPr>
        <w:t xml:space="preserve">           3.3. Должностное лицо, ответственное за прием документов, при приеме заявления обязано ознакомиться с документом, удостоверяющим личность заявителя, для установления факта родственных отношений и полномочий законного представителя</w:t>
      </w:r>
    </w:p>
    <w:p w:rsidR="00A97DAD" w:rsidRDefault="000945C6">
      <w:pPr>
        <w:pStyle w:val="af"/>
        <w:jc w:val="both"/>
        <w:rPr>
          <w:sz w:val="28"/>
          <w:szCs w:val="28"/>
        </w:rPr>
      </w:pPr>
      <w:r>
        <w:rPr>
          <w:rStyle w:val="a4"/>
          <w:color w:val="auto"/>
          <w:sz w:val="28"/>
          <w:szCs w:val="28"/>
          <w:u w:val="none"/>
        </w:rPr>
        <w:t xml:space="preserve">           3.4. В заявлении родителями (законными представителями) ребенка указываются следующие сведения:</w:t>
      </w:r>
    </w:p>
    <w:p w:rsidR="00A97DAD" w:rsidRDefault="000945C6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            -  фамилия, имя, отчество (последнее - при наличии) ребенка;</w:t>
      </w:r>
    </w:p>
    <w:p w:rsidR="00A97DAD" w:rsidRDefault="000945C6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            - дата и место рождения ребенка;</w:t>
      </w:r>
    </w:p>
    <w:p w:rsidR="00A97DAD" w:rsidRDefault="000945C6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фамилия, имя, отчество (последнее - при наличии) родителей (законных представителей) ребенка;</w:t>
      </w:r>
    </w:p>
    <w:p w:rsidR="00A97DAD" w:rsidRDefault="000945C6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адрес места жительства ребенка, его родителей (законных представителей);</w:t>
      </w:r>
    </w:p>
    <w:p w:rsidR="00A97DAD" w:rsidRDefault="000945C6">
      <w:pPr>
        <w:pStyle w:val="af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A97DAD" w:rsidRDefault="00A97DAD">
      <w:pPr>
        <w:pStyle w:val="af"/>
        <w:jc w:val="center"/>
        <w:rPr>
          <w:sz w:val="28"/>
          <w:szCs w:val="28"/>
        </w:rPr>
      </w:pPr>
    </w:p>
    <w:p w:rsidR="00A97DAD" w:rsidRDefault="000945C6">
      <w:pPr>
        <w:pStyle w:val="af"/>
        <w:jc w:val="both"/>
        <w:rPr>
          <w:rStyle w:val="a4"/>
          <w:sz w:val="28"/>
          <w:szCs w:val="28"/>
          <w:u w:val="none"/>
        </w:rPr>
      </w:pPr>
      <w:r>
        <w:rPr>
          <w:sz w:val="28"/>
          <w:szCs w:val="28"/>
        </w:rPr>
        <w:lastRenderedPageBreak/>
        <w:t xml:space="preserve">            - контактные телефоны родителей (законных представителей) ребенка.</w:t>
      </w:r>
    </w:p>
    <w:p w:rsidR="00A97DAD" w:rsidRDefault="000945C6">
      <w:pPr>
        <w:jc w:val="both"/>
        <w:rPr>
          <w:color w:val="000000"/>
          <w:sz w:val="28"/>
          <w:szCs w:val="28"/>
        </w:rPr>
      </w:pPr>
      <w:r>
        <w:rPr>
          <w:rStyle w:val="a4"/>
          <w:sz w:val="28"/>
          <w:szCs w:val="28"/>
          <w:u w:val="none"/>
        </w:rPr>
        <w:t xml:space="preserve">          </w:t>
      </w:r>
      <w:r>
        <w:rPr>
          <w:rStyle w:val="a4"/>
          <w:color w:val="auto"/>
          <w:sz w:val="28"/>
          <w:szCs w:val="28"/>
          <w:u w:val="none"/>
        </w:rPr>
        <w:t>3.5.</w:t>
      </w:r>
      <w:r>
        <w:rPr>
          <w:rStyle w:val="a4"/>
          <w:sz w:val="28"/>
          <w:szCs w:val="28"/>
          <w:u w:val="none"/>
        </w:rPr>
        <w:t xml:space="preserve"> </w:t>
      </w:r>
      <w:r>
        <w:rPr>
          <w:sz w:val="28"/>
          <w:szCs w:val="28"/>
        </w:rPr>
        <w:t xml:space="preserve">Форма заявления о приеме ребенка </w:t>
      </w:r>
      <w:r>
        <w:rPr>
          <w:color w:val="000000"/>
          <w:sz w:val="28"/>
          <w:szCs w:val="28"/>
        </w:rPr>
        <w:t>в</w:t>
      </w:r>
      <w:r>
        <w:rPr>
          <w:sz w:val="28"/>
          <w:szCs w:val="28"/>
        </w:rPr>
        <w:t xml:space="preserve"> муниципальное автономное дошкольное образовательное учреждение детский сад комбинированного вида № </w:t>
      </w:r>
      <w:r w:rsidR="00F55F41">
        <w:rPr>
          <w:sz w:val="28"/>
          <w:szCs w:val="28"/>
        </w:rPr>
        <w:t>3</w:t>
      </w:r>
      <w:r>
        <w:rPr>
          <w:sz w:val="28"/>
          <w:szCs w:val="28"/>
        </w:rPr>
        <w:t xml:space="preserve"> села </w:t>
      </w:r>
      <w:r w:rsidR="00F55F41">
        <w:rPr>
          <w:sz w:val="28"/>
          <w:szCs w:val="28"/>
        </w:rPr>
        <w:t>Коноково</w:t>
      </w:r>
      <w:r>
        <w:rPr>
          <w:sz w:val="28"/>
          <w:szCs w:val="28"/>
        </w:rPr>
        <w:t xml:space="preserve"> муниципального образования Успенский район, образец заполнения заявления представлены в приложении № 1 настоящих Правил.</w:t>
      </w:r>
    </w:p>
    <w:p w:rsidR="00A97DAD" w:rsidRDefault="000945C6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3.6. При приеме в МАДОУ должностное лицо, ответственное за прием документов,</w:t>
      </w:r>
      <w:r>
        <w:rPr>
          <w:sz w:val="28"/>
          <w:szCs w:val="28"/>
        </w:rPr>
        <w:t xml:space="preserve"> обязано ознакомить родителей (законных представителей) с уставом МАДОУ, лицензией на осуществление образовательной деятельности, с образовательными программами и другими документами, регламентирующими осуществление образовательной деятельности, права и обязанности воспитанников. Факт ознакомления родителей (законных представителей) ребенка, в том числе через информационные системы общего пользования, с указанными документами фиксируется в заявлении о приеме  в МАДОУ и заверяется личной подписью родителей (законных представителей) ребенка.</w:t>
      </w:r>
    </w:p>
    <w:p w:rsidR="00A97DAD" w:rsidRDefault="000945C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3.7.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Форма заявления о согласии на обработку персональных данных, образец заполнения заявления о согласии на обработку персональных данных представлены в приложении № 2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настоящих Правил.</w:t>
      </w:r>
    </w:p>
    <w:p w:rsidR="00A97DAD" w:rsidRDefault="000945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3.8. Для приема в МАДОУ родители (законные представители) детей, проживающих на закрепленной территории, дополнительно предъявляют:       </w:t>
      </w:r>
    </w:p>
    <w:p w:rsidR="00A97DAD" w:rsidRDefault="000945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оригинал свидетельства о рождении ребенка или документ, подтверждающий родство заявителя (или законность представления прав ребенка), </w:t>
      </w:r>
    </w:p>
    <w:p w:rsidR="00A97DAD" w:rsidRDefault="000945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пребывания. </w:t>
      </w:r>
    </w:p>
    <w:p w:rsidR="00A97DAD" w:rsidRDefault="000945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A97DAD" w:rsidRDefault="000945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3.9. Родители (законные представители) детей, являющихся иностранными гражданами или лицами без гражданства, дополнительно предъявляют:</w:t>
      </w:r>
    </w:p>
    <w:p w:rsidR="00A97DAD" w:rsidRDefault="000945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документ, подтверждающий родство заявителя (или законность представления прав ребенка);</w:t>
      </w:r>
    </w:p>
    <w:p w:rsidR="00A97DAD" w:rsidRDefault="000945C6">
      <w:pPr>
        <w:numPr>
          <w:ilvl w:val="3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 право заявителя на пребывание в Российской Федерации. 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A97DAD" w:rsidRDefault="00A97DAD">
      <w:pPr>
        <w:jc w:val="center"/>
        <w:rPr>
          <w:sz w:val="28"/>
          <w:szCs w:val="28"/>
        </w:rPr>
      </w:pPr>
    </w:p>
    <w:p w:rsidR="00A97DAD" w:rsidRDefault="000945C6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A97DAD" w:rsidRDefault="00A97DAD">
      <w:pPr>
        <w:jc w:val="center"/>
        <w:rPr>
          <w:sz w:val="28"/>
          <w:szCs w:val="28"/>
        </w:rPr>
      </w:pPr>
    </w:p>
    <w:p w:rsidR="00A97DAD" w:rsidRDefault="000945C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3.10. Прием детей,  впервые поступающих в МАДОУ, осуществляется на основании медицинского заключения.</w:t>
      </w:r>
    </w:p>
    <w:p w:rsidR="00A97DAD" w:rsidRDefault="000945C6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3.11. Копии предъявляемых при приеме документов хранятся в МАДОУ на время обучения ребенка.</w:t>
      </w:r>
    </w:p>
    <w:p w:rsidR="00A97DAD" w:rsidRDefault="000945C6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3.12. Требование представления иных документов для приема детей в МАДОУ в части, не урегулированной законодательством об образовании, не допускается.</w:t>
      </w:r>
    </w:p>
    <w:p w:rsidR="00A97DAD" w:rsidRDefault="000945C6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3.13. МАДОУ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 Адрес электронной почты МАДОУ, </w:t>
      </w:r>
      <w:hyperlink r:id="rId5" w:history="1">
        <w:r w:rsidR="00F55F41" w:rsidRPr="00080246">
          <w:rPr>
            <w:rStyle w:val="a4"/>
            <w:sz w:val="28"/>
            <w:szCs w:val="28"/>
            <w:lang w:val="en-US"/>
          </w:rPr>
          <w:t>madou</w:t>
        </w:r>
        <w:r w:rsidR="00F55F41" w:rsidRPr="00080246">
          <w:rPr>
            <w:rStyle w:val="a4"/>
            <w:sz w:val="28"/>
            <w:szCs w:val="28"/>
          </w:rPr>
          <w:t>_</w:t>
        </w:r>
        <w:r w:rsidR="00F55F41" w:rsidRPr="00080246">
          <w:rPr>
            <w:rStyle w:val="a4"/>
            <w:sz w:val="28"/>
            <w:szCs w:val="28"/>
            <w:lang w:val="en-US"/>
          </w:rPr>
          <w:t>ds</w:t>
        </w:r>
        <w:r w:rsidR="00F55F41" w:rsidRPr="00080246">
          <w:rPr>
            <w:rStyle w:val="a4"/>
            <w:sz w:val="28"/>
            <w:szCs w:val="28"/>
          </w:rPr>
          <w:t>3@</w:t>
        </w:r>
        <w:r w:rsidR="00F55F41" w:rsidRPr="00080246">
          <w:rPr>
            <w:rStyle w:val="a4"/>
            <w:sz w:val="28"/>
            <w:szCs w:val="28"/>
            <w:lang w:val="en-US"/>
          </w:rPr>
          <w:t>mail</w:t>
        </w:r>
        <w:r w:rsidR="00F55F41" w:rsidRPr="00080246">
          <w:rPr>
            <w:rStyle w:val="a4"/>
            <w:sz w:val="28"/>
            <w:szCs w:val="28"/>
          </w:rPr>
          <w:t>.</w:t>
        </w:r>
        <w:r w:rsidR="00F55F41" w:rsidRPr="00080246">
          <w:rPr>
            <w:rStyle w:val="a4"/>
            <w:sz w:val="28"/>
            <w:szCs w:val="28"/>
            <w:lang w:val="en-US"/>
          </w:rPr>
          <w:t>ru</w:t>
        </w:r>
      </w:hyperlink>
      <w:r>
        <w:rPr>
          <w:rStyle w:val="a4"/>
          <w:sz w:val="28"/>
          <w:szCs w:val="28"/>
          <w:u w:val="none"/>
        </w:rPr>
        <w:t>.</w:t>
      </w:r>
    </w:p>
    <w:p w:rsidR="00A97DAD" w:rsidRDefault="000945C6">
      <w:pPr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           3.14. Заявление о приеме в МАДОУ и прилагаемые к нему документы, представленные родителями (законными представителями) детей, регистрируются должностным лицом, ответственным за прием документов, в журнале регистрации  заявлений родителей (законных представителей) о приеме ребенка в муниципальное автономное дошкольное образовательное учреждение детский сад комбинированного вида № </w:t>
      </w:r>
      <w:r w:rsidR="00F55F41">
        <w:rPr>
          <w:sz w:val="28"/>
          <w:szCs w:val="28"/>
        </w:rPr>
        <w:t>3</w:t>
      </w:r>
      <w:r>
        <w:rPr>
          <w:sz w:val="28"/>
          <w:szCs w:val="28"/>
        </w:rPr>
        <w:t xml:space="preserve"> села </w:t>
      </w:r>
      <w:r w:rsidR="00F55F41">
        <w:rPr>
          <w:sz w:val="28"/>
          <w:szCs w:val="28"/>
        </w:rPr>
        <w:t>Коноково</w:t>
      </w:r>
      <w:r>
        <w:rPr>
          <w:sz w:val="28"/>
          <w:szCs w:val="28"/>
        </w:rPr>
        <w:t xml:space="preserve"> муниципального образования Успенский район</w:t>
      </w:r>
    </w:p>
    <w:p w:rsidR="00A97DAD" w:rsidRDefault="000945C6">
      <w:pPr>
        <w:jc w:val="both"/>
        <w:rPr>
          <w:sz w:val="28"/>
          <w:szCs w:val="28"/>
        </w:rPr>
      </w:pP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(приложение № 3).</w:t>
      </w:r>
      <w:r>
        <w:t xml:space="preserve"> </w:t>
      </w:r>
      <w:r>
        <w:rPr>
          <w:sz w:val="28"/>
          <w:szCs w:val="28"/>
        </w:rPr>
        <w:t>Журнал</w:t>
      </w:r>
      <w:r>
        <w:t xml:space="preserve"> </w:t>
      </w:r>
      <w:r>
        <w:rPr>
          <w:sz w:val="28"/>
          <w:szCs w:val="28"/>
        </w:rPr>
        <w:t>должен быть пронумерован, прошнурован и скреплен печатью МАДОУ.</w:t>
      </w:r>
    </w:p>
    <w:p w:rsidR="00A97DAD" w:rsidRDefault="000945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Регистрационный номер заявления представляет собой цифровой код, который состоит из четырех групп цифр. Все группы цифрового кода разделяются тире. Указанный код формируется следующим образом:</w:t>
      </w:r>
    </w:p>
    <w:p w:rsidR="00A97DAD" w:rsidRDefault="000945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-первая группа цифр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орядковый номер в журнале регистрации заявлений о приеме в МАДОУ.  Нумерация составляется в течение календарного года с 1 января по 31 декабря;</w:t>
      </w:r>
    </w:p>
    <w:p w:rsidR="00A97DAD" w:rsidRDefault="000945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-вторая группа </w:t>
      </w:r>
      <w:proofErr w:type="spellStart"/>
      <w:proofErr w:type="gramStart"/>
      <w:r>
        <w:rPr>
          <w:sz w:val="28"/>
          <w:szCs w:val="28"/>
        </w:rPr>
        <w:t>цифр-дата</w:t>
      </w:r>
      <w:proofErr w:type="spellEnd"/>
      <w:proofErr w:type="gramEnd"/>
      <w:r>
        <w:rPr>
          <w:sz w:val="28"/>
          <w:szCs w:val="28"/>
        </w:rPr>
        <w:t xml:space="preserve"> зачисления воспитанника в МАДОУ;</w:t>
      </w:r>
    </w:p>
    <w:p w:rsidR="00A97DAD" w:rsidRDefault="000945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-третья группа </w:t>
      </w:r>
      <w:proofErr w:type="spellStart"/>
      <w:proofErr w:type="gramStart"/>
      <w:r>
        <w:rPr>
          <w:sz w:val="28"/>
          <w:szCs w:val="28"/>
        </w:rPr>
        <w:t>цифр-месяц</w:t>
      </w:r>
      <w:proofErr w:type="spellEnd"/>
      <w:proofErr w:type="gramEnd"/>
      <w:r>
        <w:rPr>
          <w:sz w:val="28"/>
          <w:szCs w:val="28"/>
        </w:rPr>
        <w:t xml:space="preserve"> зачисления воспитанника в МАДОУ;</w:t>
      </w:r>
    </w:p>
    <w:p w:rsidR="00A97DAD" w:rsidRDefault="000945C6">
      <w:pPr>
        <w:jc w:val="both"/>
        <w:rPr>
          <w:sz w:val="28"/>
          <w:szCs w:val="28"/>
        </w:rPr>
      </w:pPr>
      <w:r>
        <w:rPr>
          <w:sz w:val="28"/>
          <w:szCs w:val="28"/>
        </w:rPr>
        <w:t>-четвертая группа циф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год зачисления воспитанника в МАДОУ (например: 09-21-01-2017).</w:t>
      </w:r>
    </w:p>
    <w:p w:rsidR="00A97DAD" w:rsidRDefault="000945C6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3.15. После регистрации заявления родителям (законным представителям) детей выдается расписка в получении документов (приложение № 4),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МАДОУ, ответственного за прием документов, и печатью МАДОУ.</w:t>
      </w:r>
    </w:p>
    <w:p w:rsidR="00A97DAD" w:rsidRDefault="000945C6">
      <w:pPr>
        <w:pStyle w:val="af"/>
        <w:jc w:val="both"/>
      </w:pPr>
      <w:r>
        <w:rPr>
          <w:sz w:val="28"/>
          <w:szCs w:val="28"/>
        </w:rPr>
        <w:t xml:space="preserve">          3.16. Дети, родители (законные представители) которых не представили необходимые для приема документы, остаются на учете. </w:t>
      </w:r>
      <w:proofErr w:type="gramStart"/>
      <w:r>
        <w:rPr>
          <w:sz w:val="28"/>
          <w:szCs w:val="28"/>
        </w:rPr>
        <w:t>Место в МАДОУ ребенку предоставляется при освобождении мест в соответствующей возрастной группе в течение года в соответствии с Порядком организации учета детей, подлежащих обучению по образовательным программам дошкольного образования, и комплектования муниципальных образовательных организаций, реализующих образовательные программы дошкольного образования, муниципального образования Успенский район, утвержденным</w:t>
      </w:r>
      <w:r>
        <w:rPr>
          <w:kern w:val="1"/>
          <w:sz w:val="28"/>
          <w:szCs w:val="28"/>
        </w:rPr>
        <w:t xml:space="preserve">  постановлением администрации муниципального образования Успенский район от 26.02.2013 года № 339.</w:t>
      </w:r>
      <w:proofErr w:type="gramEnd"/>
    </w:p>
    <w:p w:rsidR="00A97DAD" w:rsidRDefault="000945C6">
      <w:pPr>
        <w:pStyle w:val="af"/>
        <w:jc w:val="both"/>
        <w:rPr>
          <w:sz w:val="28"/>
          <w:szCs w:val="28"/>
        </w:rPr>
      </w:pPr>
      <w:r>
        <w:t xml:space="preserve">            </w:t>
      </w:r>
      <w:r>
        <w:rPr>
          <w:sz w:val="28"/>
          <w:szCs w:val="28"/>
        </w:rPr>
        <w:t xml:space="preserve"> 3.17. После приема вышеуказанных документов МАДОУ заключает договор об образовании по образовательным программам дошкольного образования (далее - договор)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с родителями (законными представителями) </w:t>
      </w:r>
      <w:r>
        <w:rPr>
          <w:sz w:val="28"/>
          <w:szCs w:val="28"/>
        </w:rPr>
        <w:lastRenderedPageBreak/>
        <w:t>ребенка (приложение № 5). Договор регистрируется в журнале регистрации договоров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(приложение № 6).</w:t>
      </w:r>
    </w:p>
    <w:p w:rsidR="00A97DAD" w:rsidRDefault="000945C6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3.18. В течение трех рабочих дней после заключения договора заведующий МАДОУ издает приказ о зачислении ребенка в МАДОУ, одновременно осуществляя зачисление в автоматизированной информационной системе.</w:t>
      </w:r>
    </w:p>
    <w:p w:rsidR="00A97DAD" w:rsidRDefault="000945C6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Копия приказа о зачислении ребенка в МАДОУ в трехдневный срок после издания размещается на информационном стенде МАДОУ и на официальном сайте МАДОУ в сети Интернет.</w:t>
      </w:r>
    </w:p>
    <w:p w:rsidR="00A97DAD" w:rsidRDefault="000945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3.19. Должностное лицо, ответственное за прием документов, регистрирует ребенка в Книге учета движения детей в  муниципальное автономное дошкольное образовательное учреждение детский сад комбинированного вида № </w:t>
      </w:r>
      <w:r w:rsidR="00F55F41">
        <w:rPr>
          <w:sz w:val="28"/>
          <w:szCs w:val="28"/>
        </w:rPr>
        <w:t>3</w:t>
      </w:r>
      <w:r>
        <w:rPr>
          <w:sz w:val="28"/>
          <w:szCs w:val="28"/>
        </w:rPr>
        <w:t xml:space="preserve"> села </w:t>
      </w:r>
      <w:r w:rsidR="00F55F41">
        <w:rPr>
          <w:sz w:val="28"/>
          <w:szCs w:val="28"/>
        </w:rPr>
        <w:t>Коноково</w:t>
      </w:r>
      <w:r>
        <w:rPr>
          <w:sz w:val="28"/>
          <w:szCs w:val="28"/>
        </w:rPr>
        <w:t xml:space="preserve"> муниципального образования Успенский район  (далее – Книга) </w:t>
      </w:r>
      <w:proofErr w:type="gramStart"/>
      <w:r>
        <w:rPr>
          <w:sz w:val="28"/>
          <w:szCs w:val="28"/>
        </w:rPr>
        <w:t>с даты зачисления</w:t>
      </w:r>
      <w:proofErr w:type="gramEnd"/>
      <w:r>
        <w:rPr>
          <w:sz w:val="28"/>
          <w:szCs w:val="28"/>
        </w:rPr>
        <w:t xml:space="preserve"> ребенка в МАДОУ, указанной в приказе о зачислении ребенка в МАДОУ.</w:t>
      </w:r>
      <w:r>
        <w:t xml:space="preserve"> </w:t>
      </w:r>
      <w:r>
        <w:rPr>
          <w:sz w:val="28"/>
          <w:szCs w:val="28"/>
        </w:rPr>
        <w:t>Книга ведется по установленной форме:</w:t>
      </w:r>
    </w:p>
    <w:p w:rsidR="00A97DAD" w:rsidRDefault="000945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№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>;</w:t>
      </w:r>
    </w:p>
    <w:p w:rsidR="00A97DAD" w:rsidRDefault="000945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фамилия, имя, отчество (при наличии) ребенка;</w:t>
      </w:r>
    </w:p>
    <w:p w:rsidR="00A97DAD" w:rsidRDefault="000945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число, месяц, год рождения ребенка;</w:t>
      </w:r>
    </w:p>
    <w:p w:rsidR="00A97DAD" w:rsidRDefault="000945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домашний адрес;</w:t>
      </w:r>
    </w:p>
    <w:p w:rsidR="00A97DAD" w:rsidRDefault="000945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фамилия, имя, отчество (при наличии) матери;</w:t>
      </w:r>
    </w:p>
    <w:p w:rsidR="00A97DAD" w:rsidRDefault="000945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контактный телефон матери; </w:t>
      </w:r>
    </w:p>
    <w:p w:rsidR="00A97DAD" w:rsidRDefault="000945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фамилия, имя, отчество (при наличии) отца;</w:t>
      </w:r>
    </w:p>
    <w:p w:rsidR="00A97DAD" w:rsidRDefault="000945C6">
      <w:pPr>
        <w:jc w:val="both"/>
        <w:rPr>
          <w:color w:val="7030A0"/>
          <w:sz w:val="28"/>
          <w:szCs w:val="28"/>
        </w:rPr>
      </w:pPr>
      <w:r>
        <w:rPr>
          <w:sz w:val="28"/>
          <w:szCs w:val="28"/>
        </w:rPr>
        <w:t xml:space="preserve">          контактный телефон отца;</w:t>
      </w:r>
    </w:p>
    <w:p w:rsidR="00A97DAD" w:rsidRDefault="000945C6">
      <w:pPr>
        <w:jc w:val="both"/>
        <w:rPr>
          <w:sz w:val="28"/>
          <w:szCs w:val="28"/>
        </w:rPr>
      </w:pPr>
      <w:r>
        <w:rPr>
          <w:color w:val="7030A0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№ направления, дата выдачи;</w:t>
      </w:r>
    </w:p>
    <w:p w:rsidR="00A97DAD" w:rsidRDefault="000945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дата зачисления ребенка в МАДОУ (дата, № приказа о зачислении);</w:t>
      </w:r>
    </w:p>
    <w:p w:rsidR="00A97DAD" w:rsidRDefault="000945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дата и причина выбытия ребенка из МАДОУ (дата, № приказа об отчислении);</w:t>
      </w:r>
    </w:p>
    <w:p w:rsidR="00A97DAD" w:rsidRDefault="000945C6">
      <w:pPr>
        <w:jc w:val="both"/>
      </w:pPr>
      <w:r>
        <w:rPr>
          <w:sz w:val="28"/>
          <w:szCs w:val="28"/>
        </w:rPr>
        <w:t xml:space="preserve">           примечание.      </w:t>
      </w:r>
      <w:r>
        <w:rPr>
          <w:color w:val="7030A0"/>
          <w:sz w:val="28"/>
          <w:szCs w:val="28"/>
        </w:rPr>
        <w:t xml:space="preserve">   </w:t>
      </w:r>
    </w:p>
    <w:p w:rsidR="00A97DAD" w:rsidRDefault="000945C6">
      <w:pPr>
        <w:jc w:val="both"/>
        <w:rPr>
          <w:sz w:val="28"/>
          <w:szCs w:val="28"/>
        </w:rPr>
      </w:pPr>
      <w:r>
        <w:t xml:space="preserve">            </w:t>
      </w:r>
      <w:r>
        <w:rPr>
          <w:sz w:val="28"/>
          <w:szCs w:val="28"/>
        </w:rPr>
        <w:t>Книга</w:t>
      </w:r>
      <w:r>
        <w:t xml:space="preserve"> </w:t>
      </w:r>
      <w:r>
        <w:rPr>
          <w:sz w:val="28"/>
          <w:szCs w:val="28"/>
        </w:rPr>
        <w:t>должна быть пронумерована, прошнурована и скреплена печатью МАДОУ.</w:t>
      </w:r>
    </w:p>
    <w:p w:rsidR="00A97DAD" w:rsidRDefault="000945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3.20.  </w:t>
      </w:r>
      <w:proofErr w:type="gramStart"/>
      <w:r>
        <w:rPr>
          <w:sz w:val="28"/>
          <w:szCs w:val="28"/>
        </w:rPr>
        <w:t>После издания приказа о зачислении ребенка в МАДОУ ребенок снимается с учета в соответствии с Порядком организации учета детей, подлежащих обучению по образовательным программам дошкольного образования, и комплектования муниципальных образовательных организаций, реализующих образовательные программы дошкольного образования, муниципального образования Успенский район, утвержденным</w:t>
      </w:r>
      <w:r>
        <w:rPr>
          <w:kern w:val="1"/>
          <w:sz w:val="28"/>
          <w:szCs w:val="28"/>
        </w:rPr>
        <w:t xml:space="preserve">  постановлением администрации муниципального образования Успенский район от 26.02.2013 года № 339</w:t>
      </w:r>
      <w:proofErr w:type="gramEnd"/>
    </w:p>
    <w:p w:rsidR="00A97DAD" w:rsidRDefault="000945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3.21. На каждого ребенка, зачисленного в МАДОУ, заводится личное дело, в котором хранятся все сданные документы, а именно:</w:t>
      </w:r>
    </w:p>
    <w:p w:rsidR="00A97DAD" w:rsidRDefault="000945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>
        <w:rPr>
          <w:color w:val="000000"/>
          <w:sz w:val="28"/>
          <w:szCs w:val="28"/>
        </w:rPr>
        <w:t>направление в МАДОУ, выданное управлением образования;</w:t>
      </w:r>
    </w:p>
    <w:p w:rsidR="00A97DAD" w:rsidRDefault="000945C6">
      <w:pPr>
        <w:numPr>
          <w:ilvl w:val="3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копия документа, удостоверяющего личность родителя (законного представителя), либо копия документа, удостоверяющего личность иностранного гражданина и лица без гражданства в Российской Федерации;</w:t>
      </w:r>
    </w:p>
    <w:p w:rsidR="00A97DAD" w:rsidRDefault="000945C6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заявление родителя (законного представителя) о приеме в МАДОУ;</w:t>
      </w:r>
    </w:p>
    <w:p w:rsidR="00A97DAD" w:rsidRDefault="000945C6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медицинское заключение на ребенка, впервые поступающего в МАДОУ;                                                     7</w:t>
      </w:r>
    </w:p>
    <w:p w:rsidR="00A97DAD" w:rsidRDefault="000945C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- копия свидетельства о рождении ребенка или копия документа, подтверждающего родство заявителя (или законность представления прав ребенка); </w:t>
      </w:r>
    </w:p>
    <w:p w:rsidR="00A97DAD" w:rsidRDefault="000945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копия свидетельства о регистрации ребенка по месту жительства или по месту пребывания на закрепленной территории или документа, содержащего сведения о регистрации ребенка по месту жительства или по месту пребывания;</w:t>
      </w:r>
    </w:p>
    <w:p w:rsidR="00A97DAD" w:rsidRDefault="000945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  <w:shd w:val="clear" w:color="auto" w:fill="FFFFFF"/>
        </w:rPr>
        <w:t xml:space="preserve">-  заключение территориальной </w:t>
      </w:r>
      <w:proofErr w:type="spellStart"/>
      <w:r>
        <w:rPr>
          <w:sz w:val="28"/>
          <w:szCs w:val="28"/>
          <w:shd w:val="clear" w:color="auto" w:fill="FFFFFF"/>
        </w:rPr>
        <w:t>психолого-медико-педагогической</w:t>
      </w:r>
      <w:proofErr w:type="spellEnd"/>
      <w:r>
        <w:rPr>
          <w:sz w:val="28"/>
          <w:szCs w:val="28"/>
          <w:shd w:val="clear" w:color="auto" w:fill="FFFFFF"/>
        </w:rPr>
        <w:t xml:space="preserve"> комиссии муниципального образования Успенский район (для детей с ограниченными возможностями здоровья);</w:t>
      </w:r>
    </w:p>
    <w:p w:rsidR="00A97DAD" w:rsidRDefault="000945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договор об образовании по образовательным программам дошкольного образования;</w:t>
      </w:r>
    </w:p>
    <w:p w:rsidR="00A97DAD" w:rsidRDefault="000945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копия приказа о зачислении ребенка в МАДОУ;</w:t>
      </w:r>
    </w:p>
    <w:p w:rsidR="00A97DAD" w:rsidRDefault="000945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заявление о согласии на обработку персональных данных родителей (законных представителей) и персональных данных ребенка</w:t>
      </w:r>
    </w:p>
    <w:p w:rsidR="00A97DAD" w:rsidRDefault="000945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-иное, в соответствии с требованиями законодательства.</w:t>
      </w:r>
    </w:p>
    <w:p w:rsidR="00A97DAD" w:rsidRDefault="000945C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A97DAD" w:rsidRDefault="000945C6">
      <w:pPr>
        <w:numPr>
          <w:ilvl w:val="0"/>
          <w:numId w:val="11"/>
        </w:numPr>
        <w:ind w:left="1800" w:firstLine="0"/>
      </w:pPr>
      <w:r>
        <w:rPr>
          <w:color w:val="000000"/>
          <w:sz w:val="28"/>
          <w:szCs w:val="28"/>
        </w:rPr>
        <w:t xml:space="preserve">Порядок перевода и отчисления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</w:p>
    <w:p w:rsidR="00A97DAD" w:rsidRDefault="00A97DAD">
      <w:pPr>
        <w:ind w:left="1800"/>
      </w:pPr>
    </w:p>
    <w:p w:rsidR="00A97DAD" w:rsidRDefault="000945C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4.1.Отчисление детей из Учреждения проводится в следующих случаях:</w:t>
      </w:r>
    </w:p>
    <w:p w:rsidR="00A97DAD" w:rsidRDefault="000945C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 заявлению родителей (законных представителей);</w:t>
      </w:r>
    </w:p>
    <w:p w:rsidR="00A97DAD" w:rsidRDefault="000945C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 медицинским показаниям;</w:t>
      </w:r>
    </w:p>
    <w:p w:rsidR="00A97DAD" w:rsidRDefault="000945C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 обстоятельствам, не зависящим от воли родителей (законных представителей) обучающегося и МАДОУ, в том числе в случае ликвидации Учреждения.</w:t>
      </w:r>
    </w:p>
    <w:p w:rsidR="00A97DAD" w:rsidRDefault="000945C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4.2.Основанием для прекращения образовательных отношений  является распорядительный акт руководителя (приказ) об отчислении ребенка из МАДОУ. Образовательные отношения прекращаются </w:t>
      </w:r>
      <w:proofErr w:type="gramStart"/>
      <w:r>
        <w:rPr>
          <w:color w:val="000000"/>
          <w:sz w:val="28"/>
          <w:szCs w:val="28"/>
        </w:rPr>
        <w:t>с даты отчисления</w:t>
      </w:r>
      <w:proofErr w:type="gramEnd"/>
      <w:r>
        <w:rPr>
          <w:color w:val="000000"/>
          <w:sz w:val="28"/>
          <w:szCs w:val="28"/>
        </w:rPr>
        <w:t xml:space="preserve"> ребенка из МАДОУ.</w:t>
      </w:r>
    </w:p>
    <w:p w:rsidR="00A97DAD" w:rsidRDefault="000945C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4.3.За ребенком сохраняется место в МАДОУ в случае болезни, санаторно-курортного лечения, карантина, отпуска или болезни родителей (законных представителей), проведения ремонтных работ в МАДОУ.</w:t>
      </w:r>
    </w:p>
    <w:p w:rsidR="00A97DAD" w:rsidRDefault="000945C6">
      <w:pPr>
        <w:jc w:val="both"/>
      </w:pPr>
      <w:r>
        <w:rPr>
          <w:color w:val="000000"/>
          <w:sz w:val="28"/>
          <w:szCs w:val="28"/>
        </w:rPr>
        <w:t>4.4. Перевод обучающихся в МАДОУ в другое образовательное учреждение осуществляет управление образованием администрации муниципального образования Успенский район на основании письменного заявления родителей (законных представителей).</w:t>
      </w:r>
    </w:p>
    <w:p w:rsidR="00A97DAD" w:rsidRDefault="00A97DAD">
      <w:pPr>
        <w:ind w:left="1800"/>
      </w:pPr>
    </w:p>
    <w:p w:rsidR="00A97DAD" w:rsidRDefault="000945C6">
      <w:pPr>
        <w:ind w:left="1800"/>
        <w:rPr>
          <w:sz w:val="28"/>
          <w:szCs w:val="28"/>
        </w:rPr>
      </w:pPr>
      <w:r w:rsidRPr="00F55F41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  <w:lang w:val="en-US"/>
        </w:rPr>
        <w:t>V</w:t>
      </w:r>
      <w:r w:rsidRPr="00F55F4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Заключительные положения</w:t>
      </w:r>
    </w:p>
    <w:p w:rsidR="00A97DAD" w:rsidRDefault="000945C6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97DAD" w:rsidRDefault="000945C6">
      <w:pPr>
        <w:jc w:val="both"/>
        <w:rPr>
          <w:sz w:val="28"/>
          <w:szCs w:val="28"/>
        </w:rPr>
      </w:pPr>
      <w:r>
        <w:rPr>
          <w:sz w:val="28"/>
          <w:szCs w:val="28"/>
        </w:rPr>
        <w:t>5.1 Настоящий Порядок (правила) вступает в силу с момента издания приказа об утверждении Порядка (правил) и действует до внесения в него изменений и дополнений, либо до принятия новой редакции Порядка (правил).</w:t>
      </w:r>
    </w:p>
    <w:p w:rsidR="00A97DAD" w:rsidRDefault="000945C6">
      <w:pPr>
        <w:jc w:val="both"/>
        <w:rPr>
          <w:sz w:val="28"/>
          <w:szCs w:val="28"/>
        </w:rPr>
      </w:pPr>
      <w:r>
        <w:rPr>
          <w:sz w:val="28"/>
          <w:szCs w:val="28"/>
        </w:rPr>
        <w:t>5.2. Утверждение Порядка (правил) с изменениями и дополнениями, либо новой редакции заведующим детским садом осуществляется после принятия Порядка (правил) решением общего собрания трудового коллектива МАДОУ.</w:t>
      </w:r>
    </w:p>
    <w:p w:rsidR="00A97DAD" w:rsidRDefault="000945C6">
      <w:pPr>
        <w:pStyle w:val="af"/>
        <w:jc w:val="both"/>
        <w:rPr>
          <w:sz w:val="28"/>
        </w:rPr>
      </w:pPr>
      <w:r>
        <w:rPr>
          <w:sz w:val="28"/>
          <w:szCs w:val="28"/>
        </w:rPr>
        <w:t xml:space="preserve">       </w:t>
      </w:r>
    </w:p>
    <w:p w:rsidR="00A97DAD" w:rsidRDefault="000945C6">
      <w:pPr>
        <w:pStyle w:val="af"/>
        <w:jc w:val="both"/>
        <w:rPr>
          <w:sz w:val="28"/>
        </w:rPr>
      </w:pPr>
      <w:r>
        <w:rPr>
          <w:sz w:val="28"/>
        </w:rPr>
        <w:t xml:space="preserve">Заведующая  МАДОУ </w:t>
      </w:r>
    </w:p>
    <w:p w:rsidR="00A97DAD" w:rsidRDefault="000945C6">
      <w:pPr>
        <w:shd w:val="clear" w:color="auto" w:fill="FFFFFF"/>
        <w:jc w:val="both"/>
      </w:pPr>
      <w:r>
        <w:rPr>
          <w:sz w:val="28"/>
        </w:rPr>
        <w:t>детским садом №</w:t>
      </w:r>
      <w:r w:rsidR="00F55F41">
        <w:rPr>
          <w:sz w:val="28"/>
        </w:rPr>
        <w:t>3</w:t>
      </w:r>
      <w:r>
        <w:rPr>
          <w:sz w:val="28"/>
        </w:rPr>
        <w:t xml:space="preserve"> села </w:t>
      </w:r>
      <w:r w:rsidR="00F55F41">
        <w:rPr>
          <w:sz w:val="28"/>
        </w:rPr>
        <w:t>Коноково</w:t>
      </w:r>
      <w:r>
        <w:rPr>
          <w:sz w:val="28"/>
        </w:rPr>
        <w:t xml:space="preserve">                                       </w:t>
      </w:r>
      <w:proofErr w:type="spellStart"/>
      <w:r>
        <w:rPr>
          <w:sz w:val="28"/>
        </w:rPr>
        <w:t>Е.</w:t>
      </w:r>
      <w:r w:rsidR="00F55F41">
        <w:rPr>
          <w:sz w:val="28"/>
        </w:rPr>
        <w:t>Н</w:t>
      </w:r>
      <w:r>
        <w:rPr>
          <w:sz w:val="28"/>
        </w:rPr>
        <w:t>.</w:t>
      </w:r>
      <w:r w:rsidR="00F55F41">
        <w:rPr>
          <w:sz w:val="28"/>
        </w:rPr>
        <w:t>Капустян</w:t>
      </w:r>
      <w:proofErr w:type="spellEnd"/>
      <w:r>
        <w:rPr>
          <w:sz w:val="28"/>
          <w:szCs w:val="28"/>
        </w:rPr>
        <w:t xml:space="preserve">                                        </w:t>
      </w:r>
    </w:p>
    <w:p w:rsidR="00A97DAD" w:rsidRDefault="00A97DAD">
      <w:pPr>
        <w:jc w:val="center"/>
      </w:pPr>
    </w:p>
    <w:p w:rsidR="00D253A6" w:rsidRDefault="00D253A6" w:rsidP="00D253A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253A6" w:rsidRDefault="00D253A6" w:rsidP="00D253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ПРИЛОЖЕНИЕ № 1 </w:t>
      </w:r>
    </w:p>
    <w:p w:rsidR="00D253A6" w:rsidRDefault="00D253A6" w:rsidP="00D253A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D253A6" w:rsidRDefault="00D253A6" w:rsidP="00D253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 Правилам приема</w:t>
      </w:r>
      <w:r>
        <w:rPr>
          <w:color w:val="FF0000"/>
        </w:rPr>
        <w:t xml:space="preserve"> </w:t>
      </w:r>
      <w:r>
        <w:rPr>
          <w:sz w:val="28"/>
          <w:szCs w:val="28"/>
        </w:rPr>
        <w:t xml:space="preserve">на обучение </w:t>
      </w:r>
    </w:p>
    <w:p w:rsidR="00D253A6" w:rsidRDefault="00D253A6" w:rsidP="00D253A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образовательным программам </w:t>
      </w:r>
    </w:p>
    <w:p w:rsidR="00D253A6" w:rsidRDefault="00D253A6" w:rsidP="00D253A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дошкольного образования в </w:t>
      </w:r>
      <w:proofErr w:type="gramStart"/>
      <w:r>
        <w:rPr>
          <w:sz w:val="28"/>
          <w:szCs w:val="28"/>
        </w:rPr>
        <w:t>муниципальное</w:t>
      </w:r>
      <w:proofErr w:type="gramEnd"/>
      <w:r>
        <w:rPr>
          <w:sz w:val="28"/>
          <w:szCs w:val="28"/>
        </w:rPr>
        <w:t xml:space="preserve"> автономное </w:t>
      </w:r>
    </w:p>
    <w:p w:rsidR="00D253A6" w:rsidRDefault="00D253A6" w:rsidP="00D253A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дошкольное образовательное </w:t>
      </w:r>
    </w:p>
    <w:p w:rsidR="00D253A6" w:rsidRDefault="00D253A6" w:rsidP="00D253A6">
      <w:pPr>
        <w:jc w:val="right"/>
        <w:rPr>
          <w:sz w:val="28"/>
          <w:szCs w:val="28"/>
        </w:rPr>
      </w:pPr>
      <w:r>
        <w:rPr>
          <w:sz w:val="28"/>
          <w:szCs w:val="28"/>
        </w:rPr>
        <w:t>учреждение детский сад</w:t>
      </w:r>
    </w:p>
    <w:p w:rsidR="00D253A6" w:rsidRDefault="00D253A6" w:rsidP="00D253A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комбинированного вида № 3 села</w:t>
      </w:r>
    </w:p>
    <w:p w:rsidR="00D253A6" w:rsidRDefault="00D253A6" w:rsidP="00D253A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5CF3">
        <w:rPr>
          <w:sz w:val="28"/>
          <w:szCs w:val="28"/>
        </w:rPr>
        <w:t>Коноково</w:t>
      </w:r>
      <w:r>
        <w:rPr>
          <w:sz w:val="28"/>
          <w:szCs w:val="28"/>
        </w:rPr>
        <w:t xml:space="preserve"> муниципального </w:t>
      </w:r>
    </w:p>
    <w:p w:rsidR="00D253A6" w:rsidRDefault="00D253A6" w:rsidP="00D253A6">
      <w:pPr>
        <w:jc w:val="right"/>
        <w:rPr>
          <w:sz w:val="28"/>
          <w:szCs w:val="28"/>
        </w:rPr>
      </w:pPr>
      <w:r>
        <w:rPr>
          <w:sz w:val="28"/>
          <w:szCs w:val="28"/>
        </w:rPr>
        <w:t>образования Успенский район</w:t>
      </w:r>
    </w:p>
    <w:p w:rsidR="00D253A6" w:rsidRDefault="00D253A6" w:rsidP="00D253A6">
      <w:pPr>
        <w:pStyle w:val="af"/>
        <w:jc w:val="right"/>
        <w:rPr>
          <w:sz w:val="28"/>
          <w:szCs w:val="28"/>
        </w:rPr>
      </w:pPr>
    </w:p>
    <w:p w:rsidR="00D253A6" w:rsidRDefault="00D253A6" w:rsidP="00D253A6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ФОРМА</w:t>
      </w:r>
    </w:p>
    <w:p w:rsidR="00D253A6" w:rsidRDefault="00D253A6" w:rsidP="00D253A6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заявления о приеме ребенка в</w:t>
      </w:r>
      <w:r>
        <w:rPr>
          <w:sz w:val="28"/>
          <w:szCs w:val="28"/>
        </w:rPr>
        <w:t xml:space="preserve"> муниципальное автономное дошкольное образовательное учреждение детский сад комбинированного вида № 3 </w:t>
      </w:r>
    </w:p>
    <w:p w:rsidR="00D253A6" w:rsidRDefault="00D253A6" w:rsidP="00D253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села </w:t>
      </w:r>
      <w:r w:rsidR="00705CF3">
        <w:rPr>
          <w:sz w:val="28"/>
          <w:szCs w:val="28"/>
        </w:rPr>
        <w:t>Коноково</w:t>
      </w:r>
      <w:r>
        <w:rPr>
          <w:sz w:val="28"/>
          <w:szCs w:val="28"/>
        </w:rPr>
        <w:t xml:space="preserve"> муниципального образования Успенский район</w:t>
      </w:r>
    </w:p>
    <w:p w:rsidR="00D253A6" w:rsidRDefault="00D253A6" w:rsidP="00D253A6">
      <w:pPr>
        <w:shd w:val="clear" w:color="auto" w:fill="FFFFFF"/>
        <w:jc w:val="center"/>
        <w:rPr>
          <w:sz w:val="28"/>
          <w:szCs w:val="28"/>
        </w:rPr>
      </w:pPr>
    </w:p>
    <w:p w:rsidR="00D253A6" w:rsidRDefault="00D253A6" w:rsidP="00D253A6">
      <w:pPr>
        <w:shd w:val="clear" w:color="auto" w:fill="FFFFFF"/>
        <w:jc w:val="right"/>
        <w:rPr>
          <w:sz w:val="28"/>
          <w:szCs w:val="28"/>
        </w:rPr>
      </w:pPr>
    </w:p>
    <w:p w:rsidR="00D253A6" w:rsidRDefault="00D253A6" w:rsidP="00D253A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Заведующему (ей) МАДОУ детским                  </w:t>
      </w:r>
    </w:p>
    <w:p w:rsidR="00D253A6" w:rsidRDefault="00D253A6" w:rsidP="00D253A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садом №3 села Коноково</w:t>
      </w:r>
    </w:p>
    <w:p w:rsidR="00D253A6" w:rsidRDefault="00D253A6" w:rsidP="00D253A6">
      <w:pPr>
        <w:shd w:val="clear" w:color="auto" w:fill="FFFFFF"/>
        <w:jc w:val="center"/>
        <w:rPr>
          <w:color w:val="000000"/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_______________________________</w:t>
      </w:r>
    </w:p>
    <w:p w:rsidR="00D253A6" w:rsidRDefault="00D253A6" w:rsidP="00D253A6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(фамилия, имя, отчество руководителя)</w:t>
      </w:r>
    </w:p>
    <w:p w:rsidR="00D253A6" w:rsidRDefault="00D253A6" w:rsidP="00D253A6">
      <w:pPr>
        <w:shd w:val="clear" w:color="auto" w:fill="FFFFFF"/>
        <w:jc w:val="right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________________________________,</w:t>
      </w:r>
    </w:p>
    <w:p w:rsidR="00D253A6" w:rsidRDefault="00D253A6" w:rsidP="00D253A6">
      <w:pPr>
        <w:shd w:val="clear" w:color="auto" w:fill="FFFFFF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</w:t>
      </w:r>
      <w:proofErr w:type="gramStart"/>
      <w:r>
        <w:rPr>
          <w:color w:val="000000"/>
          <w:sz w:val="20"/>
          <w:szCs w:val="20"/>
        </w:rPr>
        <w:t>(фамилия, имя, отчество родителя</w:t>
      </w:r>
      <w:proofErr w:type="gramEnd"/>
    </w:p>
    <w:p w:rsidR="00D253A6" w:rsidRDefault="00D253A6" w:rsidP="00D253A6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(законного представителя)</w:t>
      </w:r>
    </w:p>
    <w:p w:rsidR="00D253A6" w:rsidRDefault="00D253A6" w:rsidP="00D253A6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p w:rsidR="00D253A6" w:rsidRDefault="00D253A6" w:rsidP="00D253A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D253A6" w:rsidRDefault="00D253A6" w:rsidP="00D253A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D253A6" w:rsidRDefault="00D253A6" w:rsidP="00D253A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D253A6" w:rsidRDefault="00D253A6" w:rsidP="00D253A6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</w:t>
      </w:r>
    </w:p>
    <w:p w:rsidR="00D253A6" w:rsidRDefault="00D253A6" w:rsidP="00D253A6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ЗАЯВЛЕНИЕ.</w:t>
      </w:r>
    </w:p>
    <w:p w:rsidR="00D253A6" w:rsidRDefault="00D253A6" w:rsidP="00D253A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D253A6" w:rsidRDefault="00D253A6" w:rsidP="00D253A6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Прошу принять моего ребенка _______________________________________,</w:t>
      </w:r>
    </w:p>
    <w:p w:rsidR="00D253A6" w:rsidRDefault="00D253A6" w:rsidP="00D253A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(фамилия, имя, отчество (при наличии) ребенка)</w:t>
      </w:r>
    </w:p>
    <w:p w:rsidR="00D253A6" w:rsidRDefault="00D253A6" w:rsidP="00D253A6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_______________________________________________________________ </w:t>
      </w:r>
    </w:p>
    <w:p w:rsidR="00D253A6" w:rsidRDefault="00D253A6" w:rsidP="00D253A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 xml:space="preserve">                               (число, месяц, год рождения ребенка, место рождения)</w:t>
      </w:r>
    </w:p>
    <w:p w:rsidR="00D253A6" w:rsidRDefault="00D253A6" w:rsidP="00D253A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проживающего</w:t>
      </w:r>
      <w:proofErr w:type="gramEnd"/>
      <w:r>
        <w:rPr>
          <w:color w:val="000000"/>
          <w:sz w:val="28"/>
          <w:szCs w:val="28"/>
        </w:rPr>
        <w:t xml:space="preserve"> по адресу:</w:t>
      </w:r>
    </w:p>
    <w:p w:rsidR="00D253A6" w:rsidRDefault="00D253A6" w:rsidP="00D253A6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_______________________________________________________________</w:t>
      </w:r>
    </w:p>
    <w:p w:rsidR="00D253A6" w:rsidRDefault="00D253A6" w:rsidP="00D253A6">
      <w:pPr>
        <w:pStyle w:val="af"/>
        <w:ind w:left="-142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</w:t>
      </w:r>
      <w:r>
        <w:rPr>
          <w:sz w:val="20"/>
          <w:szCs w:val="20"/>
        </w:rPr>
        <w:t>(сведения о регистрации ребенка по месту жительства или по месту пребывания: субъект РФ, район, населенный пункт, улица, дом, корпус, квартира)</w:t>
      </w:r>
      <w:r>
        <w:rPr>
          <w:color w:val="000000"/>
          <w:sz w:val="20"/>
          <w:szCs w:val="20"/>
        </w:rPr>
        <w:t xml:space="preserve">                                                 </w:t>
      </w:r>
    </w:p>
    <w:p w:rsidR="00D253A6" w:rsidRDefault="00D253A6" w:rsidP="00D253A6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 xml:space="preserve">                                                       </w:t>
      </w:r>
    </w:p>
    <w:p w:rsidR="00D253A6" w:rsidRDefault="00D253A6" w:rsidP="00D253A6">
      <w:pPr>
        <w:shd w:val="clear" w:color="auto" w:fill="FFFFFF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D253A6" w:rsidRDefault="00D253A6" w:rsidP="00D253A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</w:t>
      </w:r>
      <w:r>
        <w:rPr>
          <w:color w:val="000000"/>
          <w:sz w:val="28"/>
          <w:szCs w:val="28"/>
        </w:rPr>
        <w:t xml:space="preserve"> </w:t>
      </w:r>
    </w:p>
    <w:p w:rsidR="00D253A6" w:rsidRDefault="00D253A6" w:rsidP="00D253A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>
        <w:rPr>
          <w:sz w:val="28"/>
          <w:szCs w:val="28"/>
        </w:rPr>
        <w:t xml:space="preserve"> муниципальное автономное дошкольное образовательное </w:t>
      </w:r>
    </w:p>
    <w:p w:rsidR="00D253A6" w:rsidRDefault="00D253A6" w:rsidP="00D253A6">
      <w:pPr>
        <w:jc w:val="both"/>
        <w:rPr>
          <w:sz w:val="28"/>
          <w:szCs w:val="28"/>
        </w:rPr>
      </w:pPr>
      <w:r>
        <w:rPr>
          <w:sz w:val="28"/>
          <w:szCs w:val="28"/>
        </w:rPr>
        <w:t>учреждение детский сад комбинированного вида № 3 села   Коноково</w:t>
      </w:r>
    </w:p>
    <w:p w:rsidR="00D253A6" w:rsidRDefault="00D253A6" w:rsidP="00D253A6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Успенский район в группу_________________________ направленности.</w:t>
      </w:r>
    </w:p>
    <w:p w:rsidR="00D253A6" w:rsidRDefault="00D253A6" w:rsidP="00D253A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sz w:val="20"/>
          <w:szCs w:val="20"/>
        </w:rPr>
        <w:t>(направленность группы)</w:t>
      </w:r>
    </w:p>
    <w:p w:rsidR="00D253A6" w:rsidRDefault="00D253A6" w:rsidP="00D253A6">
      <w:pPr>
        <w:jc w:val="both"/>
        <w:rPr>
          <w:color w:val="000000"/>
          <w:sz w:val="28"/>
          <w:szCs w:val="28"/>
        </w:rPr>
      </w:pPr>
    </w:p>
    <w:p w:rsidR="00D253A6" w:rsidRDefault="00D253A6" w:rsidP="00D253A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D253A6" w:rsidRDefault="00D253A6" w:rsidP="00D253A6">
      <w:pPr>
        <w:jc w:val="both"/>
        <w:rPr>
          <w:sz w:val="28"/>
          <w:szCs w:val="28"/>
        </w:rPr>
      </w:pPr>
    </w:p>
    <w:p w:rsidR="00D253A6" w:rsidRDefault="00D253A6" w:rsidP="00D253A6">
      <w:pPr>
        <w:jc w:val="both"/>
        <w:rPr>
          <w:sz w:val="28"/>
          <w:szCs w:val="28"/>
        </w:rPr>
      </w:pPr>
      <w:r>
        <w:rPr>
          <w:sz w:val="28"/>
          <w:szCs w:val="28"/>
        </w:rPr>
        <w:t>Сведения о родителях (законных представителях):</w:t>
      </w:r>
    </w:p>
    <w:p w:rsidR="00D253A6" w:rsidRDefault="00D253A6" w:rsidP="00D253A6">
      <w:pPr>
        <w:jc w:val="both"/>
        <w:rPr>
          <w:sz w:val="28"/>
          <w:szCs w:val="28"/>
        </w:rPr>
      </w:pPr>
    </w:p>
    <w:p w:rsidR="00D253A6" w:rsidRDefault="00D253A6" w:rsidP="00D253A6">
      <w:pPr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(при наличии) отца: ____________________________,</w:t>
      </w:r>
    </w:p>
    <w:p w:rsidR="00D253A6" w:rsidRDefault="00D253A6" w:rsidP="00D253A6">
      <w:pPr>
        <w:jc w:val="both"/>
        <w:rPr>
          <w:sz w:val="28"/>
          <w:szCs w:val="28"/>
        </w:rPr>
      </w:pPr>
    </w:p>
    <w:p w:rsidR="00D253A6" w:rsidRDefault="00D253A6" w:rsidP="00D253A6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адрес места </w:t>
      </w:r>
      <w:proofErr w:type="spellStart"/>
      <w:r>
        <w:rPr>
          <w:color w:val="000000"/>
          <w:sz w:val="28"/>
          <w:szCs w:val="28"/>
        </w:rPr>
        <w:t>жительства:__________________________________________</w:t>
      </w:r>
      <w:proofErr w:type="spellEnd"/>
      <w:r>
        <w:rPr>
          <w:color w:val="000000"/>
          <w:sz w:val="28"/>
          <w:szCs w:val="28"/>
        </w:rPr>
        <w:t>,</w:t>
      </w:r>
    </w:p>
    <w:p w:rsidR="00D253A6" w:rsidRDefault="00D253A6" w:rsidP="00D253A6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 xml:space="preserve">                                                                  (субъект РФ, район, населенный пункт, улица, дом, корпус, квартира)</w:t>
      </w:r>
    </w:p>
    <w:p w:rsidR="00D253A6" w:rsidRDefault="00D253A6" w:rsidP="00D253A6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>контактный телефон</w:t>
      </w:r>
      <w:proofErr w:type="gramStart"/>
      <w:r>
        <w:rPr>
          <w:color w:val="000000"/>
          <w:sz w:val="28"/>
          <w:szCs w:val="28"/>
        </w:rPr>
        <w:t>: ______________________________________________;</w:t>
      </w:r>
      <w:proofErr w:type="gramEnd"/>
    </w:p>
    <w:p w:rsidR="00D253A6" w:rsidRDefault="00D253A6" w:rsidP="00D253A6">
      <w:pPr>
        <w:jc w:val="center"/>
        <w:rPr>
          <w:sz w:val="28"/>
          <w:szCs w:val="28"/>
        </w:rPr>
      </w:pPr>
    </w:p>
    <w:p w:rsidR="00D253A6" w:rsidRDefault="00D253A6" w:rsidP="00D253A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фамилия, имя, отчество (при наличии) матери: ________________________,</w:t>
      </w:r>
    </w:p>
    <w:p w:rsidR="00D253A6" w:rsidRDefault="00D253A6" w:rsidP="00D253A6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адрес места </w:t>
      </w:r>
      <w:proofErr w:type="spellStart"/>
      <w:r>
        <w:rPr>
          <w:color w:val="000000"/>
          <w:sz w:val="28"/>
          <w:szCs w:val="28"/>
        </w:rPr>
        <w:t>жительства:__________________________________________</w:t>
      </w:r>
      <w:proofErr w:type="spellEnd"/>
      <w:r>
        <w:rPr>
          <w:color w:val="000000"/>
          <w:sz w:val="28"/>
          <w:szCs w:val="28"/>
        </w:rPr>
        <w:t>,</w:t>
      </w:r>
    </w:p>
    <w:p w:rsidR="00D253A6" w:rsidRDefault="00D253A6" w:rsidP="00D253A6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 xml:space="preserve">                                                       (субъект РФ, район, населенный пункт, улица, дом, корпус, квартира)</w:t>
      </w:r>
    </w:p>
    <w:p w:rsidR="00D253A6" w:rsidRDefault="00D253A6" w:rsidP="00D253A6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>контактный телефон: ______________________________________________.</w:t>
      </w:r>
    </w:p>
    <w:p w:rsidR="00D253A6" w:rsidRDefault="00D253A6" w:rsidP="00D253A6">
      <w:pPr>
        <w:jc w:val="both"/>
        <w:rPr>
          <w:sz w:val="28"/>
          <w:szCs w:val="28"/>
        </w:rPr>
      </w:pPr>
    </w:p>
    <w:p w:rsidR="00D253A6" w:rsidRDefault="00D253A6" w:rsidP="00D253A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Прилагаемые документы:</w:t>
      </w:r>
    </w:p>
    <w:p w:rsidR="00D253A6" w:rsidRDefault="00D253A6" w:rsidP="00D253A6">
      <w:pPr>
        <w:shd w:val="clear" w:color="auto" w:fill="FFFFFF"/>
        <w:jc w:val="both"/>
        <w:rPr>
          <w:color w:val="000000"/>
          <w:sz w:val="28"/>
          <w:szCs w:val="28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7905"/>
        <w:gridCol w:w="1706"/>
      </w:tblGrid>
      <w:tr w:rsidR="00D253A6" w:rsidTr="007E1016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3A6" w:rsidRDefault="00D253A6" w:rsidP="007E10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 документа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3A6" w:rsidRDefault="00D253A6" w:rsidP="007E1016">
            <w:pPr>
              <w:jc w:val="center"/>
            </w:pPr>
            <w:r>
              <w:rPr>
                <w:color w:val="000000"/>
              </w:rPr>
              <w:t>Отметка о наличии</w:t>
            </w:r>
          </w:p>
        </w:tc>
      </w:tr>
      <w:tr w:rsidR="00D253A6" w:rsidTr="007E1016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3A6" w:rsidRDefault="00D253A6" w:rsidP="007E1016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</w:rPr>
              <w:t>направление в МАДОУ, выданное управлением образования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3A6" w:rsidRDefault="00D253A6" w:rsidP="007E1016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253A6" w:rsidTr="007E1016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3A6" w:rsidRDefault="00D253A6" w:rsidP="007E1016">
            <w:pPr>
              <w:jc w:val="both"/>
              <w:rPr>
                <w:color w:val="000000"/>
                <w:sz w:val="28"/>
                <w:szCs w:val="28"/>
              </w:rPr>
            </w:pPr>
            <w:r>
              <w:t>копия документа, удостоверяющего личность родителя (законного представителя)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3A6" w:rsidRDefault="00D253A6" w:rsidP="007E1016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253A6" w:rsidTr="007E1016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3A6" w:rsidRDefault="00D253A6" w:rsidP="007E1016">
            <w:pPr>
              <w:jc w:val="both"/>
              <w:rPr>
                <w:color w:val="000000"/>
                <w:sz w:val="28"/>
                <w:szCs w:val="28"/>
              </w:rPr>
            </w:pPr>
            <w:r>
              <w:t>медицинское заключение на ребенка, впервые поступающего в МДОУ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3A6" w:rsidRDefault="00D253A6" w:rsidP="007E1016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253A6" w:rsidTr="007E1016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3A6" w:rsidRDefault="00D253A6" w:rsidP="007E1016">
            <w:pPr>
              <w:jc w:val="both"/>
              <w:rPr>
                <w:color w:val="000000"/>
                <w:sz w:val="28"/>
                <w:szCs w:val="28"/>
              </w:rPr>
            </w:pPr>
            <w:r>
              <w:t>копия свидетельства о рождении ребенка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3A6" w:rsidRDefault="00D253A6" w:rsidP="007E1016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253A6" w:rsidTr="007E1016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3A6" w:rsidRDefault="00D253A6" w:rsidP="007E1016">
            <w:pPr>
              <w:jc w:val="both"/>
              <w:rPr>
                <w:color w:val="000000"/>
                <w:sz w:val="28"/>
                <w:szCs w:val="28"/>
              </w:rPr>
            </w:pPr>
            <w:r>
              <w:t xml:space="preserve">копия документа, подтверждающего родство заявителя (или законность представления прав ребенка);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3A6" w:rsidRDefault="00D253A6" w:rsidP="007E1016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253A6" w:rsidTr="007E1016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3A6" w:rsidRDefault="00D253A6" w:rsidP="007E1016">
            <w:pPr>
              <w:jc w:val="both"/>
              <w:rPr>
                <w:color w:val="000000"/>
                <w:sz w:val="28"/>
                <w:szCs w:val="28"/>
              </w:rPr>
            </w:pPr>
            <w:r>
              <w:t>копия свидетельства о регистрации ребенка по месту жительства или по месту пребывания или документа, содержащего сведения о регистрации ребенка по месту жительства или по месту пребывания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3A6" w:rsidRDefault="00D253A6" w:rsidP="007E1016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253A6" w:rsidTr="007E1016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3A6" w:rsidRDefault="00D253A6" w:rsidP="007E1016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t xml:space="preserve">заключение территориальной </w:t>
            </w:r>
            <w:proofErr w:type="spellStart"/>
            <w:r>
              <w:t>психолого-медико-педагогической</w:t>
            </w:r>
            <w:proofErr w:type="spellEnd"/>
            <w:r>
              <w:t xml:space="preserve"> комиссии муниципального образования Успенский район (для детей с ограниченными возможностями здоровья</w:t>
            </w:r>
            <w:proofErr w:type="gramEnd"/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3A6" w:rsidRDefault="00D253A6" w:rsidP="007E1016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D253A6" w:rsidRDefault="00D253A6" w:rsidP="00D253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253A6" w:rsidRDefault="00D253A6" w:rsidP="00D253A6">
      <w:pPr>
        <w:jc w:val="both"/>
        <w:rPr>
          <w:color w:val="000000"/>
          <w:sz w:val="20"/>
          <w:szCs w:val="20"/>
        </w:rPr>
      </w:pPr>
      <w:r>
        <w:rPr>
          <w:sz w:val="28"/>
          <w:szCs w:val="28"/>
        </w:rPr>
        <w:t xml:space="preserve">       С уставом МАДОУ, лицензией на осуществление образовательной деятельности, с образовательными программами и другими документами, регламентирующими осуществление образовательной деятельности, права и обязанности воспитанников _________________________.     </w:t>
      </w:r>
    </w:p>
    <w:p w:rsidR="00D253A6" w:rsidRDefault="00D253A6" w:rsidP="00D253A6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(ознакомле</w:t>
      </w:r>
      <w:proofErr w:type="gramStart"/>
      <w:r>
        <w:rPr>
          <w:color w:val="000000"/>
          <w:sz w:val="20"/>
          <w:szCs w:val="20"/>
        </w:rPr>
        <w:t>н(</w:t>
      </w:r>
      <w:proofErr w:type="gramEnd"/>
      <w:r>
        <w:rPr>
          <w:color w:val="000000"/>
          <w:sz w:val="20"/>
          <w:szCs w:val="20"/>
        </w:rPr>
        <w:t>а) / не ознакомлен(а)</w:t>
      </w:r>
    </w:p>
    <w:p w:rsidR="00D253A6" w:rsidRDefault="00D253A6" w:rsidP="00D253A6">
      <w:pPr>
        <w:shd w:val="clear" w:color="auto" w:fill="FFFFFF"/>
        <w:jc w:val="both"/>
        <w:rPr>
          <w:color w:val="000000"/>
          <w:sz w:val="20"/>
          <w:szCs w:val="20"/>
        </w:rPr>
      </w:pPr>
    </w:p>
    <w:p w:rsidR="00D253A6" w:rsidRDefault="00D253A6" w:rsidP="00D253A6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____________________                                              ________________</w:t>
      </w:r>
    </w:p>
    <w:p w:rsidR="00D253A6" w:rsidRDefault="00D253A6" w:rsidP="00D253A6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(дата подачи заявления)                                                                                           (подпись)</w:t>
      </w:r>
    </w:p>
    <w:p w:rsidR="00D253A6" w:rsidRDefault="00D253A6" w:rsidP="00D253A6">
      <w:pPr>
        <w:shd w:val="clear" w:color="auto" w:fill="FFFFFF"/>
        <w:jc w:val="both"/>
        <w:rPr>
          <w:color w:val="000000"/>
          <w:sz w:val="20"/>
          <w:szCs w:val="20"/>
        </w:rPr>
      </w:pPr>
    </w:p>
    <w:p w:rsidR="00D253A6" w:rsidRDefault="00D253A6" w:rsidP="00D253A6">
      <w:pPr>
        <w:shd w:val="clear" w:color="auto" w:fill="FFFFFF"/>
        <w:jc w:val="both"/>
        <w:rPr>
          <w:color w:val="000000"/>
          <w:sz w:val="20"/>
          <w:szCs w:val="20"/>
        </w:rPr>
      </w:pPr>
    </w:p>
    <w:p w:rsidR="00D253A6" w:rsidRDefault="00D253A6" w:rsidP="00D253A6">
      <w:pPr>
        <w:shd w:val="clear" w:color="auto" w:fill="FFFFFF"/>
        <w:jc w:val="both"/>
        <w:rPr>
          <w:color w:val="000000"/>
          <w:sz w:val="20"/>
          <w:szCs w:val="20"/>
        </w:rPr>
      </w:pPr>
    </w:p>
    <w:p w:rsidR="00D253A6" w:rsidRDefault="00D253A6" w:rsidP="00D253A6">
      <w:pPr>
        <w:shd w:val="clear" w:color="auto" w:fill="FFFFFF"/>
        <w:jc w:val="both"/>
        <w:rPr>
          <w:color w:val="000000"/>
          <w:sz w:val="20"/>
          <w:szCs w:val="20"/>
        </w:rPr>
      </w:pPr>
    </w:p>
    <w:p w:rsidR="00D253A6" w:rsidRDefault="00D253A6" w:rsidP="00D253A6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Регистрационный номер заявления: ___________</w:t>
      </w:r>
    </w:p>
    <w:p w:rsidR="00D253A6" w:rsidRDefault="00D253A6" w:rsidP="00D253A6">
      <w:pPr>
        <w:shd w:val="clear" w:color="auto" w:fill="FFFFFF"/>
        <w:jc w:val="both"/>
        <w:rPr>
          <w:sz w:val="28"/>
          <w:szCs w:val="28"/>
        </w:rPr>
      </w:pPr>
    </w:p>
    <w:p w:rsidR="00D253A6" w:rsidRDefault="00D253A6" w:rsidP="00D253A6">
      <w:pPr>
        <w:shd w:val="clear" w:color="auto" w:fill="FFFFFF"/>
        <w:jc w:val="both"/>
        <w:rPr>
          <w:sz w:val="28"/>
          <w:szCs w:val="28"/>
        </w:rPr>
      </w:pPr>
    </w:p>
    <w:p w:rsidR="00D253A6" w:rsidRDefault="00D253A6" w:rsidP="00D253A6">
      <w:pPr>
        <w:shd w:val="clear" w:color="auto" w:fill="FFFFFF"/>
        <w:jc w:val="both"/>
        <w:rPr>
          <w:sz w:val="28"/>
          <w:szCs w:val="28"/>
        </w:rPr>
      </w:pPr>
    </w:p>
    <w:p w:rsidR="00D253A6" w:rsidRDefault="00D253A6" w:rsidP="00D253A6">
      <w:pPr>
        <w:shd w:val="clear" w:color="auto" w:fill="FFFFFF"/>
        <w:jc w:val="both"/>
        <w:rPr>
          <w:sz w:val="28"/>
          <w:szCs w:val="28"/>
        </w:rPr>
      </w:pPr>
    </w:p>
    <w:p w:rsidR="00D253A6" w:rsidRDefault="00D253A6" w:rsidP="00D253A6">
      <w:pPr>
        <w:shd w:val="clear" w:color="auto" w:fill="FFFFFF"/>
        <w:jc w:val="both"/>
        <w:rPr>
          <w:sz w:val="28"/>
          <w:szCs w:val="28"/>
        </w:rPr>
      </w:pPr>
    </w:p>
    <w:p w:rsidR="00D253A6" w:rsidRDefault="00D253A6" w:rsidP="00D253A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D253A6" w:rsidRDefault="00D253A6" w:rsidP="00D253A6">
      <w:pPr>
        <w:shd w:val="clear" w:color="auto" w:fill="FFFFFF"/>
        <w:jc w:val="center"/>
        <w:rPr>
          <w:sz w:val="28"/>
          <w:szCs w:val="28"/>
        </w:rPr>
      </w:pPr>
    </w:p>
    <w:p w:rsidR="00D253A6" w:rsidRDefault="00D253A6" w:rsidP="00D253A6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ОБРАЗЕЦ</w:t>
      </w:r>
    </w:p>
    <w:p w:rsidR="00D253A6" w:rsidRDefault="00D253A6" w:rsidP="00D253A6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заполнения заявления о приеме ребенка в</w:t>
      </w:r>
      <w:r>
        <w:rPr>
          <w:sz w:val="28"/>
          <w:szCs w:val="28"/>
        </w:rPr>
        <w:t xml:space="preserve"> муниципальное автономное дошкольное образовательное учреждение детский сад комбинированного вида № 3 села Коноково  муниципального образования Успенский район</w:t>
      </w:r>
    </w:p>
    <w:p w:rsidR="00D253A6" w:rsidRDefault="00D253A6" w:rsidP="00D253A6">
      <w:pPr>
        <w:shd w:val="clear" w:color="auto" w:fill="FFFFFF"/>
        <w:jc w:val="right"/>
        <w:rPr>
          <w:sz w:val="28"/>
          <w:szCs w:val="28"/>
        </w:rPr>
      </w:pPr>
    </w:p>
    <w:p w:rsidR="00D253A6" w:rsidRDefault="00D253A6" w:rsidP="00D253A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Заведующему (ей) МАДОУ детским                  </w:t>
      </w:r>
    </w:p>
    <w:p w:rsidR="00D253A6" w:rsidRDefault="00D253A6" w:rsidP="00D253A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садом №3 села Коноково</w:t>
      </w:r>
    </w:p>
    <w:p w:rsidR="00D253A6" w:rsidRDefault="00D253A6" w:rsidP="00D253A6">
      <w:pPr>
        <w:shd w:val="clear" w:color="auto" w:fill="FFFFFF"/>
        <w:jc w:val="center"/>
        <w:rPr>
          <w:color w:val="000000"/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sz w:val="28"/>
          <w:szCs w:val="28"/>
        </w:rPr>
        <w:t>__</w:t>
      </w:r>
      <w:r>
        <w:rPr>
          <w:i/>
          <w:sz w:val="28"/>
          <w:szCs w:val="28"/>
          <w:u w:val="single"/>
        </w:rPr>
        <w:t>Е.Н.Капустян</w:t>
      </w:r>
      <w:proofErr w:type="spellEnd"/>
    </w:p>
    <w:p w:rsidR="00D253A6" w:rsidRDefault="00D253A6" w:rsidP="00D253A6">
      <w:pPr>
        <w:shd w:val="clear" w:color="auto" w:fill="FFFFFF"/>
        <w:jc w:val="center"/>
        <w:rPr>
          <w:i/>
          <w:color w:val="000000"/>
          <w:sz w:val="28"/>
          <w:szCs w:val="28"/>
          <w:u w:val="single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(фамилия, имя, отчество руководителя)</w:t>
      </w:r>
    </w:p>
    <w:p w:rsidR="00D253A6" w:rsidRDefault="00D253A6" w:rsidP="00D253A6">
      <w:pPr>
        <w:shd w:val="clear" w:color="auto" w:fill="FFFFFF"/>
        <w:jc w:val="right"/>
        <w:rPr>
          <w:color w:val="000000"/>
          <w:sz w:val="20"/>
          <w:szCs w:val="20"/>
        </w:rPr>
      </w:pPr>
      <w:r>
        <w:rPr>
          <w:i/>
          <w:color w:val="000000"/>
          <w:sz w:val="28"/>
          <w:szCs w:val="28"/>
          <w:u w:val="single"/>
        </w:rPr>
        <w:t xml:space="preserve">Ивановой Елены </w:t>
      </w:r>
      <w:proofErr w:type="spellStart"/>
      <w:r>
        <w:rPr>
          <w:i/>
          <w:color w:val="000000"/>
          <w:sz w:val="28"/>
          <w:szCs w:val="28"/>
          <w:u w:val="single"/>
        </w:rPr>
        <w:t>Николаевны</w:t>
      </w:r>
      <w:r>
        <w:rPr>
          <w:color w:val="000000"/>
          <w:sz w:val="28"/>
          <w:szCs w:val="28"/>
        </w:rPr>
        <w:t>______</w:t>
      </w:r>
      <w:proofErr w:type="spellEnd"/>
      <w:r>
        <w:rPr>
          <w:color w:val="000000"/>
          <w:sz w:val="28"/>
          <w:szCs w:val="28"/>
        </w:rPr>
        <w:t>,</w:t>
      </w:r>
    </w:p>
    <w:p w:rsidR="00D253A6" w:rsidRDefault="00D253A6" w:rsidP="00D253A6">
      <w:pPr>
        <w:shd w:val="clear" w:color="auto" w:fill="FFFFFF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</w:t>
      </w:r>
      <w:proofErr w:type="gramStart"/>
      <w:r>
        <w:rPr>
          <w:color w:val="000000"/>
          <w:sz w:val="20"/>
          <w:szCs w:val="20"/>
        </w:rPr>
        <w:t>(фамилия, имя, отчество родителя</w:t>
      </w:r>
      <w:proofErr w:type="gramEnd"/>
    </w:p>
    <w:p w:rsidR="00D253A6" w:rsidRDefault="00D253A6" w:rsidP="00D253A6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(законного представителя)</w:t>
      </w:r>
    </w:p>
    <w:p w:rsidR="00D253A6" w:rsidRDefault="00D253A6" w:rsidP="00D253A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D253A6" w:rsidRDefault="00D253A6" w:rsidP="00D253A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D253A6" w:rsidRDefault="00D253A6" w:rsidP="00D253A6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ЗАЯВЛЕНИЕ.</w:t>
      </w:r>
    </w:p>
    <w:p w:rsidR="00D253A6" w:rsidRDefault="00D253A6" w:rsidP="00D253A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D253A6" w:rsidRDefault="00D253A6" w:rsidP="00D253A6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Прошу принять моего ребенка </w:t>
      </w:r>
      <w:proofErr w:type="spellStart"/>
      <w:r>
        <w:rPr>
          <w:color w:val="000000"/>
          <w:sz w:val="28"/>
          <w:szCs w:val="28"/>
        </w:rPr>
        <w:t>______</w:t>
      </w:r>
      <w:r>
        <w:rPr>
          <w:i/>
          <w:color w:val="000000"/>
          <w:sz w:val="28"/>
          <w:szCs w:val="28"/>
          <w:u w:val="single"/>
        </w:rPr>
        <w:t>Иванова</w:t>
      </w:r>
      <w:proofErr w:type="spellEnd"/>
      <w:r>
        <w:rPr>
          <w:i/>
          <w:color w:val="000000"/>
          <w:sz w:val="28"/>
          <w:szCs w:val="28"/>
          <w:u w:val="single"/>
        </w:rPr>
        <w:t xml:space="preserve"> Даниила </w:t>
      </w:r>
      <w:proofErr w:type="spellStart"/>
      <w:r>
        <w:rPr>
          <w:i/>
          <w:color w:val="000000"/>
          <w:sz w:val="28"/>
          <w:szCs w:val="28"/>
          <w:u w:val="single"/>
        </w:rPr>
        <w:t>Романовича</w:t>
      </w:r>
      <w:r>
        <w:rPr>
          <w:color w:val="000000"/>
          <w:sz w:val="28"/>
          <w:szCs w:val="28"/>
        </w:rPr>
        <w:t>_______</w:t>
      </w:r>
      <w:proofErr w:type="spellEnd"/>
      <w:r>
        <w:rPr>
          <w:color w:val="000000"/>
          <w:sz w:val="28"/>
          <w:szCs w:val="28"/>
        </w:rPr>
        <w:t>,</w:t>
      </w:r>
    </w:p>
    <w:p w:rsidR="00D253A6" w:rsidRDefault="00D253A6" w:rsidP="00D253A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(фамилия, имя, отчество (при наличии) ребенка)</w:t>
      </w:r>
    </w:p>
    <w:p w:rsidR="00D253A6" w:rsidRDefault="00D253A6" w:rsidP="00D253A6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________</w:t>
      </w:r>
      <w:r>
        <w:rPr>
          <w:i/>
          <w:color w:val="000000"/>
          <w:sz w:val="28"/>
          <w:szCs w:val="28"/>
          <w:u w:val="single"/>
        </w:rPr>
        <w:t xml:space="preserve">14 марта 2014 года рождения, с. </w:t>
      </w:r>
      <w:proofErr w:type="gramStart"/>
      <w:r>
        <w:rPr>
          <w:i/>
          <w:color w:val="000000"/>
          <w:sz w:val="28"/>
          <w:szCs w:val="28"/>
          <w:u w:val="single"/>
        </w:rPr>
        <w:t>Успенское</w:t>
      </w:r>
      <w:proofErr w:type="gramEnd"/>
      <w:r>
        <w:rPr>
          <w:color w:val="000000"/>
          <w:sz w:val="28"/>
          <w:szCs w:val="28"/>
        </w:rPr>
        <w:t>_______________</w:t>
      </w:r>
    </w:p>
    <w:p w:rsidR="00D253A6" w:rsidRDefault="00D253A6" w:rsidP="00D253A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 xml:space="preserve">                               (число, месяц, год рождения ребенка, место рождения)</w:t>
      </w:r>
    </w:p>
    <w:p w:rsidR="00D253A6" w:rsidRDefault="00D253A6" w:rsidP="00D253A6">
      <w:pPr>
        <w:shd w:val="clear" w:color="auto" w:fill="FFFFFF"/>
        <w:jc w:val="both"/>
        <w:rPr>
          <w:i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проживающего</w:t>
      </w:r>
      <w:proofErr w:type="gramEnd"/>
      <w:r>
        <w:rPr>
          <w:color w:val="000000"/>
          <w:sz w:val="28"/>
          <w:szCs w:val="28"/>
        </w:rPr>
        <w:t xml:space="preserve"> по адресу: </w:t>
      </w:r>
    </w:p>
    <w:p w:rsidR="00D253A6" w:rsidRDefault="00D253A6" w:rsidP="00D253A6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i/>
          <w:color w:val="000000"/>
          <w:sz w:val="28"/>
          <w:szCs w:val="28"/>
          <w:u w:val="single"/>
        </w:rPr>
        <w:t xml:space="preserve">Краснодарский край, Успенский район </w:t>
      </w:r>
      <w:proofErr w:type="spellStart"/>
      <w:r>
        <w:rPr>
          <w:i/>
          <w:color w:val="000000"/>
          <w:sz w:val="28"/>
          <w:szCs w:val="28"/>
          <w:u w:val="single"/>
        </w:rPr>
        <w:t>район,с</w:t>
      </w:r>
      <w:proofErr w:type="gramStart"/>
      <w:r>
        <w:rPr>
          <w:i/>
          <w:color w:val="000000"/>
          <w:sz w:val="28"/>
          <w:szCs w:val="28"/>
          <w:u w:val="single"/>
        </w:rPr>
        <w:t>.У</w:t>
      </w:r>
      <w:proofErr w:type="gramEnd"/>
      <w:r>
        <w:rPr>
          <w:i/>
          <w:color w:val="000000"/>
          <w:sz w:val="28"/>
          <w:szCs w:val="28"/>
          <w:u w:val="single"/>
        </w:rPr>
        <w:t>спенское</w:t>
      </w:r>
      <w:proofErr w:type="spellEnd"/>
      <w:r>
        <w:rPr>
          <w:i/>
          <w:color w:val="000000"/>
          <w:sz w:val="28"/>
          <w:szCs w:val="28"/>
          <w:u w:val="single"/>
        </w:rPr>
        <w:t xml:space="preserve">, </w:t>
      </w:r>
      <w:r>
        <w:rPr>
          <w:i/>
          <w:color w:val="000000"/>
          <w:sz w:val="28"/>
          <w:szCs w:val="28"/>
        </w:rPr>
        <w:t>__________</w:t>
      </w:r>
    </w:p>
    <w:p w:rsidR="00D253A6" w:rsidRDefault="00D253A6" w:rsidP="00D253A6">
      <w:pPr>
        <w:pStyle w:val="af"/>
        <w:ind w:left="-142"/>
        <w:jc w:val="center"/>
        <w:rPr>
          <w:i/>
          <w:color w:val="000000"/>
          <w:sz w:val="28"/>
          <w:szCs w:val="28"/>
          <w:u w:val="single"/>
        </w:rPr>
      </w:pPr>
      <w:r>
        <w:rPr>
          <w:color w:val="000000"/>
          <w:sz w:val="20"/>
          <w:szCs w:val="20"/>
        </w:rPr>
        <w:t xml:space="preserve">      </w:t>
      </w:r>
      <w:r>
        <w:rPr>
          <w:sz w:val="20"/>
          <w:szCs w:val="20"/>
        </w:rPr>
        <w:t>(сведения о регистрации ребенка по месту жительства или по месту пребывания: субъект РФ, район, населенный пункт, улица, № дома, корпус, квартира)</w:t>
      </w:r>
      <w:r>
        <w:rPr>
          <w:color w:val="000000"/>
          <w:sz w:val="20"/>
          <w:szCs w:val="20"/>
        </w:rPr>
        <w:t xml:space="preserve">                                                 </w:t>
      </w:r>
    </w:p>
    <w:p w:rsidR="00D253A6" w:rsidRDefault="00D253A6" w:rsidP="00D253A6">
      <w:pPr>
        <w:shd w:val="clear" w:color="auto" w:fill="FFFFFF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ул. Трудовая, 25</w:t>
      </w:r>
      <w:r>
        <w:rPr>
          <w:i/>
          <w:color w:val="000000"/>
          <w:sz w:val="28"/>
          <w:szCs w:val="28"/>
        </w:rPr>
        <w:t>_________________________________________________</w:t>
      </w:r>
    </w:p>
    <w:p w:rsidR="00D253A6" w:rsidRDefault="00D253A6" w:rsidP="00D253A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</w:t>
      </w:r>
    </w:p>
    <w:p w:rsidR="00D253A6" w:rsidRDefault="00D253A6" w:rsidP="00D253A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в</w:t>
      </w:r>
      <w:r>
        <w:rPr>
          <w:sz w:val="28"/>
          <w:szCs w:val="28"/>
        </w:rPr>
        <w:t xml:space="preserve"> муниципальное автономное дошкольное образовательное учреждение детский сад    комбинированного вида   № 10   села   Успенского муниципального образования Успенский    район  в </w:t>
      </w:r>
      <w:proofErr w:type="spellStart"/>
      <w:r>
        <w:rPr>
          <w:sz w:val="28"/>
          <w:szCs w:val="28"/>
        </w:rPr>
        <w:t>группу__</w:t>
      </w:r>
      <w:r>
        <w:rPr>
          <w:i/>
          <w:sz w:val="28"/>
          <w:szCs w:val="28"/>
          <w:u w:val="single"/>
        </w:rPr>
        <w:t>общеразвивающей</w:t>
      </w:r>
      <w:proofErr w:type="spellEnd"/>
      <w:r>
        <w:rPr>
          <w:sz w:val="28"/>
          <w:szCs w:val="28"/>
        </w:rPr>
        <w:t>_____ направленности.</w:t>
      </w:r>
    </w:p>
    <w:p w:rsidR="00D253A6" w:rsidRDefault="00D253A6" w:rsidP="00D253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sz w:val="20"/>
          <w:szCs w:val="20"/>
        </w:rPr>
        <w:t>(направленность группы)</w:t>
      </w:r>
    </w:p>
    <w:p w:rsidR="00D253A6" w:rsidRDefault="00D253A6" w:rsidP="00D253A6">
      <w:pPr>
        <w:jc w:val="both"/>
        <w:rPr>
          <w:sz w:val="28"/>
          <w:szCs w:val="28"/>
        </w:rPr>
      </w:pPr>
      <w:r>
        <w:rPr>
          <w:sz w:val="28"/>
          <w:szCs w:val="28"/>
        </w:rPr>
        <w:t>Сведения о родителях (законных представителях):</w:t>
      </w:r>
    </w:p>
    <w:p w:rsidR="00D253A6" w:rsidRDefault="00D253A6" w:rsidP="00D253A6">
      <w:pPr>
        <w:jc w:val="both"/>
        <w:rPr>
          <w:sz w:val="28"/>
          <w:szCs w:val="28"/>
        </w:rPr>
      </w:pPr>
    </w:p>
    <w:p w:rsidR="00D253A6" w:rsidRDefault="00D253A6" w:rsidP="00D253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фамилия, имя, отчество (при наличии) отца: </w:t>
      </w:r>
      <w:r>
        <w:rPr>
          <w:i/>
          <w:sz w:val="28"/>
          <w:szCs w:val="28"/>
          <w:u w:val="single"/>
        </w:rPr>
        <w:t xml:space="preserve">Иванов Роман </w:t>
      </w:r>
      <w:proofErr w:type="spellStart"/>
      <w:r>
        <w:rPr>
          <w:i/>
          <w:sz w:val="28"/>
          <w:szCs w:val="28"/>
          <w:u w:val="single"/>
        </w:rPr>
        <w:t>Николаевич</w:t>
      </w:r>
      <w:r>
        <w:rPr>
          <w:sz w:val="28"/>
          <w:szCs w:val="28"/>
        </w:rPr>
        <w:t>_____</w:t>
      </w:r>
      <w:proofErr w:type="spellEnd"/>
      <w:r>
        <w:rPr>
          <w:sz w:val="28"/>
          <w:szCs w:val="28"/>
        </w:rPr>
        <w:t>,</w:t>
      </w:r>
    </w:p>
    <w:p w:rsidR="00D253A6" w:rsidRDefault="00D253A6" w:rsidP="00D253A6">
      <w:pPr>
        <w:jc w:val="both"/>
        <w:rPr>
          <w:sz w:val="28"/>
          <w:szCs w:val="28"/>
        </w:rPr>
      </w:pPr>
    </w:p>
    <w:p w:rsidR="00D253A6" w:rsidRDefault="00D253A6" w:rsidP="00D253A6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адрес места жительства: </w:t>
      </w:r>
      <w:r>
        <w:rPr>
          <w:i/>
          <w:color w:val="000000"/>
          <w:sz w:val="28"/>
          <w:szCs w:val="28"/>
          <w:u w:val="single"/>
        </w:rPr>
        <w:t>Краснодарский край, Успенский район</w:t>
      </w:r>
      <w:r>
        <w:rPr>
          <w:i/>
          <w:color w:val="000000"/>
          <w:sz w:val="28"/>
          <w:szCs w:val="28"/>
        </w:rPr>
        <w:t>,______</w:t>
      </w:r>
    </w:p>
    <w:p w:rsidR="00D253A6" w:rsidRDefault="00D253A6" w:rsidP="00D253A6">
      <w:pPr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(субъект РФ, район, населенный пункт, улица)</w:t>
      </w:r>
    </w:p>
    <w:p w:rsidR="00D253A6" w:rsidRDefault="00D253A6" w:rsidP="00D253A6">
      <w:pPr>
        <w:shd w:val="clear" w:color="auto" w:fill="FFFFFF"/>
        <w:rPr>
          <w:color w:val="000000"/>
          <w:sz w:val="28"/>
          <w:szCs w:val="28"/>
        </w:rPr>
      </w:pPr>
      <w:proofErr w:type="spellStart"/>
      <w:r>
        <w:rPr>
          <w:color w:val="000000"/>
          <w:sz w:val="20"/>
          <w:szCs w:val="20"/>
        </w:rPr>
        <w:t>__________________________</w:t>
      </w:r>
      <w:r>
        <w:rPr>
          <w:i/>
          <w:color w:val="000000"/>
          <w:sz w:val="28"/>
          <w:szCs w:val="28"/>
          <w:u w:val="single"/>
        </w:rPr>
        <w:t>с</w:t>
      </w:r>
      <w:proofErr w:type="gramStart"/>
      <w:r>
        <w:rPr>
          <w:i/>
          <w:color w:val="000000"/>
          <w:sz w:val="28"/>
          <w:szCs w:val="28"/>
          <w:u w:val="single"/>
        </w:rPr>
        <w:t>.У</w:t>
      </w:r>
      <w:proofErr w:type="gramEnd"/>
      <w:r>
        <w:rPr>
          <w:i/>
          <w:color w:val="000000"/>
          <w:sz w:val="28"/>
          <w:szCs w:val="28"/>
          <w:u w:val="single"/>
        </w:rPr>
        <w:t>спенское</w:t>
      </w:r>
      <w:proofErr w:type="spellEnd"/>
      <w:r>
        <w:rPr>
          <w:i/>
          <w:color w:val="000000"/>
          <w:sz w:val="28"/>
          <w:szCs w:val="28"/>
          <w:u w:val="single"/>
        </w:rPr>
        <w:t>, ул. Трудовая, 25</w:t>
      </w:r>
      <w:r>
        <w:rPr>
          <w:color w:val="000000"/>
          <w:sz w:val="28"/>
          <w:szCs w:val="28"/>
        </w:rPr>
        <w:t>_________________</w:t>
      </w:r>
    </w:p>
    <w:p w:rsidR="00D253A6" w:rsidRDefault="00D253A6" w:rsidP="00D253A6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>контактный телефон: _____</w:t>
      </w:r>
      <w:r>
        <w:rPr>
          <w:i/>
          <w:color w:val="000000"/>
          <w:sz w:val="28"/>
          <w:szCs w:val="28"/>
          <w:u w:val="single"/>
        </w:rPr>
        <w:t xml:space="preserve"> 5-12-89; 8-915-456-66-66</w:t>
      </w:r>
      <w:r>
        <w:rPr>
          <w:color w:val="000000"/>
          <w:sz w:val="28"/>
          <w:szCs w:val="28"/>
        </w:rPr>
        <w:t>____________________;</w:t>
      </w:r>
    </w:p>
    <w:p w:rsidR="00D253A6" w:rsidRDefault="00D253A6" w:rsidP="00D253A6">
      <w:pPr>
        <w:jc w:val="center"/>
        <w:rPr>
          <w:sz w:val="28"/>
          <w:szCs w:val="28"/>
        </w:rPr>
      </w:pPr>
    </w:p>
    <w:p w:rsidR="00D253A6" w:rsidRDefault="00D253A6" w:rsidP="00D253A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фамилия, имя, отчество (при наличии) матери: </w:t>
      </w:r>
      <w:proofErr w:type="spellStart"/>
      <w:r>
        <w:rPr>
          <w:sz w:val="28"/>
          <w:szCs w:val="28"/>
        </w:rPr>
        <w:t>_</w:t>
      </w:r>
      <w:r>
        <w:rPr>
          <w:i/>
          <w:sz w:val="28"/>
          <w:szCs w:val="28"/>
          <w:u w:val="single"/>
        </w:rPr>
        <w:t>Иванова</w:t>
      </w:r>
      <w:proofErr w:type="spellEnd"/>
      <w:r>
        <w:rPr>
          <w:i/>
          <w:sz w:val="28"/>
          <w:szCs w:val="28"/>
          <w:u w:val="single"/>
        </w:rPr>
        <w:t xml:space="preserve"> Елена Николаевна</w:t>
      </w:r>
      <w:r>
        <w:rPr>
          <w:sz w:val="28"/>
          <w:szCs w:val="28"/>
        </w:rPr>
        <w:t>,</w:t>
      </w:r>
    </w:p>
    <w:p w:rsidR="00D253A6" w:rsidRDefault="00D253A6" w:rsidP="00D253A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253A6" w:rsidRDefault="00D253A6" w:rsidP="00D253A6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адрес места жительства:</w:t>
      </w:r>
      <w:r>
        <w:rPr>
          <w:i/>
          <w:color w:val="000000"/>
          <w:sz w:val="28"/>
          <w:szCs w:val="28"/>
          <w:u w:val="single"/>
        </w:rPr>
        <w:t xml:space="preserve"> Краснодарский край, Успенский район</w:t>
      </w:r>
      <w:r>
        <w:rPr>
          <w:i/>
          <w:color w:val="000000"/>
          <w:sz w:val="28"/>
          <w:szCs w:val="28"/>
        </w:rPr>
        <w:t>,______</w:t>
      </w:r>
    </w:p>
    <w:p w:rsidR="00D253A6" w:rsidRDefault="00D253A6" w:rsidP="00D253A6">
      <w:pPr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(субъект РФ, район, населенный пункт, улица)</w:t>
      </w:r>
    </w:p>
    <w:p w:rsidR="00D253A6" w:rsidRDefault="00D253A6" w:rsidP="00D253A6">
      <w:pPr>
        <w:shd w:val="clear" w:color="auto" w:fill="FFFFFF"/>
        <w:jc w:val="both"/>
        <w:rPr>
          <w:color w:val="000000"/>
          <w:sz w:val="20"/>
          <w:szCs w:val="20"/>
        </w:rPr>
      </w:pPr>
    </w:p>
    <w:p w:rsidR="00D253A6" w:rsidRDefault="00D253A6" w:rsidP="00D253A6">
      <w:pPr>
        <w:shd w:val="clear" w:color="auto" w:fill="FFFFFF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__________________________</w:t>
      </w:r>
      <w:r>
        <w:rPr>
          <w:i/>
          <w:color w:val="000000"/>
          <w:sz w:val="28"/>
          <w:szCs w:val="28"/>
          <w:u w:val="single"/>
        </w:rPr>
        <w:t>с</w:t>
      </w:r>
      <w:proofErr w:type="gramStart"/>
      <w:r>
        <w:rPr>
          <w:i/>
          <w:color w:val="000000"/>
          <w:sz w:val="28"/>
          <w:szCs w:val="28"/>
          <w:u w:val="single"/>
        </w:rPr>
        <w:t>.У</w:t>
      </w:r>
      <w:proofErr w:type="gramEnd"/>
      <w:r>
        <w:rPr>
          <w:i/>
          <w:color w:val="000000"/>
          <w:sz w:val="28"/>
          <w:szCs w:val="28"/>
          <w:u w:val="single"/>
        </w:rPr>
        <w:t>спенское</w:t>
      </w:r>
      <w:proofErr w:type="spellEnd"/>
      <w:r>
        <w:rPr>
          <w:i/>
          <w:color w:val="000000"/>
          <w:sz w:val="28"/>
          <w:szCs w:val="28"/>
          <w:u w:val="single"/>
        </w:rPr>
        <w:t>, ул. Трудовая, 25</w:t>
      </w:r>
      <w:r>
        <w:rPr>
          <w:color w:val="000000"/>
          <w:sz w:val="28"/>
          <w:szCs w:val="28"/>
        </w:rPr>
        <w:t>_________________</w:t>
      </w:r>
    </w:p>
    <w:p w:rsidR="00D253A6" w:rsidRDefault="00D253A6" w:rsidP="00D253A6">
      <w:pPr>
        <w:shd w:val="clear" w:color="auto" w:fill="FFFFFF"/>
        <w:jc w:val="center"/>
        <w:rPr>
          <w:color w:val="000000"/>
          <w:sz w:val="20"/>
          <w:szCs w:val="20"/>
        </w:rPr>
      </w:pPr>
    </w:p>
    <w:p w:rsidR="00D253A6" w:rsidRDefault="00D253A6" w:rsidP="00D253A6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>контактный телефон: _____</w:t>
      </w:r>
      <w:r>
        <w:rPr>
          <w:i/>
          <w:color w:val="000000"/>
          <w:sz w:val="28"/>
          <w:szCs w:val="28"/>
          <w:u w:val="single"/>
        </w:rPr>
        <w:t xml:space="preserve"> 5-12-89; 8-915-476-66-66</w:t>
      </w:r>
      <w:r>
        <w:rPr>
          <w:color w:val="000000"/>
          <w:sz w:val="28"/>
          <w:szCs w:val="28"/>
        </w:rPr>
        <w:t>____________________.</w:t>
      </w:r>
    </w:p>
    <w:p w:rsidR="00D253A6" w:rsidRDefault="00D253A6" w:rsidP="00D253A6">
      <w:pPr>
        <w:jc w:val="both"/>
        <w:rPr>
          <w:sz w:val="28"/>
          <w:szCs w:val="28"/>
        </w:rPr>
      </w:pPr>
    </w:p>
    <w:p w:rsidR="00D253A6" w:rsidRDefault="00D253A6" w:rsidP="00D253A6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</w:p>
    <w:p w:rsidR="00D253A6" w:rsidRDefault="00D253A6" w:rsidP="00D253A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253A6" w:rsidRDefault="00D253A6" w:rsidP="00D253A6">
      <w:pPr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</w:rPr>
        <w:t>Прилагаемые документы:</w:t>
      </w:r>
    </w:p>
    <w:tbl>
      <w:tblPr>
        <w:tblW w:w="0" w:type="auto"/>
        <w:tblInd w:w="-20" w:type="dxa"/>
        <w:tblLayout w:type="fixed"/>
        <w:tblLook w:val="0000"/>
      </w:tblPr>
      <w:tblGrid>
        <w:gridCol w:w="7905"/>
        <w:gridCol w:w="1706"/>
      </w:tblGrid>
      <w:tr w:rsidR="00D253A6" w:rsidTr="007E1016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3A6" w:rsidRDefault="00D253A6" w:rsidP="007E10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 документа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3A6" w:rsidRDefault="00D253A6" w:rsidP="007E1016">
            <w:pPr>
              <w:jc w:val="center"/>
            </w:pPr>
            <w:r>
              <w:rPr>
                <w:color w:val="000000"/>
              </w:rPr>
              <w:t xml:space="preserve">Отметка о </w:t>
            </w:r>
            <w:r>
              <w:rPr>
                <w:color w:val="000000"/>
              </w:rPr>
              <w:lastRenderedPageBreak/>
              <w:t>наличии</w:t>
            </w:r>
          </w:p>
        </w:tc>
      </w:tr>
      <w:tr w:rsidR="00D253A6" w:rsidTr="007E1016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3A6" w:rsidRDefault="00D253A6" w:rsidP="007E1016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>
              <w:rPr>
                <w:color w:val="000000"/>
              </w:rPr>
              <w:t>направление в МАДОУ, выданное управлением образования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3A6" w:rsidRDefault="00D253A6" w:rsidP="007E1016">
            <w:pPr>
              <w:jc w:val="center"/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</w:tr>
      <w:tr w:rsidR="00D253A6" w:rsidTr="007E1016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3A6" w:rsidRDefault="00D253A6" w:rsidP="007E1016">
            <w:pPr>
              <w:jc w:val="both"/>
              <w:rPr>
                <w:color w:val="000000"/>
                <w:sz w:val="28"/>
                <w:szCs w:val="28"/>
              </w:rPr>
            </w:pPr>
            <w:r>
              <w:t>копия документа, удостоверяющего личность родителя (законного представителя)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3A6" w:rsidRDefault="00D253A6" w:rsidP="007E1016">
            <w:pPr>
              <w:jc w:val="center"/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</w:tr>
      <w:tr w:rsidR="00D253A6" w:rsidTr="007E1016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3A6" w:rsidRDefault="00D253A6" w:rsidP="007E1016">
            <w:pPr>
              <w:jc w:val="both"/>
              <w:rPr>
                <w:color w:val="000000"/>
                <w:sz w:val="28"/>
                <w:szCs w:val="28"/>
              </w:rPr>
            </w:pPr>
            <w:r>
              <w:t>медицинское заключение на ребенка, впервые поступающего в МДОУ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3A6" w:rsidRDefault="00D253A6" w:rsidP="007E1016">
            <w:pPr>
              <w:jc w:val="center"/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</w:tr>
      <w:tr w:rsidR="00D253A6" w:rsidTr="007E1016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3A6" w:rsidRDefault="00D253A6" w:rsidP="007E1016">
            <w:pPr>
              <w:jc w:val="both"/>
              <w:rPr>
                <w:color w:val="000000"/>
                <w:sz w:val="28"/>
                <w:szCs w:val="28"/>
              </w:rPr>
            </w:pPr>
            <w:r>
              <w:t>копия свидетельства о рождении ребенка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3A6" w:rsidRDefault="00D253A6" w:rsidP="007E1016">
            <w:pPr>
              <w:jc w:val="center"/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</w:tr>
      <w:tr w:rsidR="00D253A6" w:rsidTr="007E1016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3A6" w:rsidRDefault="00D253A6" w:rsidP="007E1016">
            <w:pPr>
              <w:jc w:val="both"/>
              <w:rPr>
                <w:color w:val="000000"/>
                <w:sz w:val="28"/>
                <w:szCs w:val="28"/>
              </w:rPr>
            </w:pPr>
            <w:r>
              <w:t xml:space="preserve">копия документа, подтверждающего родство заявителя (или законность представления прав ребенка);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3A6" w:rsidRDefault="00D253A6" w:rsidP="007E1016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253A6" w:rsidTr="007E1016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3A6" w:rsidRDefault="00D253A6" w:rsidP="007E1016">
            <w:pPr>
              <w:jc w:val="both"/>
              <w:rPr>
                <w:color w:val="000000"/>
                <w:sz w:val="28"/>
                <w:szCs w:val="28"/>
              </w:rPr>
            </w:pPr>
            <w:r>
              <w:t>копия свидетельства о регистрации ребенка по месту жительства или по месту пребывания или документа, содержащего сведения о регистрации ребенка по месту жительства или по месту пребывания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3A6" w:rsidRDefault="00D253A6" w:rsidP="007E1016">
            <w:pPr>
              <w:jc w:val="center"/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</w:tr>
      <w:tr w:rsidR="00D253A6" w:rsidTr="007E1016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3A6" w:rsidRDefault="00D253A6" w:rsidP="007E1016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t xml:space="preserve">заключение территориальной </w:t>
            </w:r>
            <w:proofErr w:type="spellStart"/>
            <w:r>
              <w:t>психолого-медико-педагогической</w:t>
            </w:r>
            <w:proofErr w:type="spellEnd"/>
            <w:r>
              <w:t xml:space="preserve"> комиссии муниципального образования Успенский район (для детей с ограниченными возможностями здоровья</w:t>
            </w:r>
            <w:proofErr w:type="gramEnd"/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3A6" w:rsidRDefault="00D253A6" w:rsidP="007E1016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D253A6" w:rsidRDefault="00D253A6" w:rsidP="00D253A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D253A6" w:rsidRDefault="00D253A6" w:rsidP="00D253A6">
      <w:pPr>
        <w:jc w:val="both"/>
        <w:rPr>
          <w:color w:val="000000"/>
          <w:sz w:val="20"/>
          <w:szCs w:val="20"/>
        </w:rPr>
      </w:pPr>
      <w:r>
        <w:rPr>
          <w:sz w:val="28"/>
          <w:szCs w:val="28"/>
        </w:rPr>
        <w:t xml:space="preserve">       С уставом МАДОУ, лицензией на осуществление образовательной деятельности, с образовательными программами и другими документами, регламентирующими осуществление образовательной деятельности, права и обязанности воспитанников </w:t>
      </w:r>
      <w:proofErr w:type="spellStart"/>
      <w:r>
        <w:rPr>
          <w:sz w:val="28"/>
          <w:szCs w:val="28"/>
        </w:rPr>
        <w:t>______</w:t>
      </w:r>
      <w:proofErr w:type="gramStart"/>
      <w:r>
        <w:rPr>
          <w:i/>
          <w:sz w:val="28"/>
          <w:szCs w:val="28"/>
          <w:u w:val="single"/>
        </w:rPr>
        <w:t>ознакомлена</w:t>
      </w:r>
      <w:proofErr w:type="gramEnd"/>
      <w:r>
        <w:rPr>
          <w:sz w:val="28"/>
          <w:szCs w:val="28"/>
        </w:rPr>
        <w:t>______</w:t>
      </w:r>
      <w:proofErr w:type="spellEnd"/>
      <w:r>
        <w:rPr>
          <w:sz w:val="28"/>
          <w:szCs w:val="28"/>
        </w:rPr>
        <w:t xml:space="preserve">.     </w:t>
      </w:r>
    </w:p>
    <w:p w:rsidR="00D253A6" w:rsidRDefault="00D253A6" w:rsidP="00D253A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(ознакомле</w:t>
      </w:r>
      <w:proofErr w:type="gramStart"/>
      <w:r>
        <w:rPr>
          <w:color w:val="000000"/>
          <w:sz w:val="20"/>
          <w:szCs w:val="20"/>
        </w:rPr>
        <w:t>н(</w:t>
      </w:r>
      <w:proofErr w:type="gramEnd"/>
      <w:r>
        <w:rPr>
          <w:color w:val="000000"/>
          <w:sz w:val="20"/>
          <w:szCs w:val="20"/>
        </w:rPr>
        <w:t>а) / не ознакомлен(а)</w:t>
      </w:r>
    </w:p>
    <w:p w:rsidR="00D253A6" w:rsidRDefault="00D253A6" w:rsidP="00D253A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D253A6" w:rsidRDefault="00D253A6" w:rsidP="00D253A6">
      <w:pPr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  </w:t>
      </w:r>
    </w:p>
    <w:p w:rsidR="00D253A6" w:rsidRDefault="00D253A6" w:rsidP="00D253A6">
      <w:pPr>
        <w:shd w:val="clear" w:color="auto" w:fill="FFFFFF"/>
        <w:jc w:val="both"/>
        <w:rPr>
          <w:color w:val="000000"/>
          <w:sz w:val="20"/>
          <w:szCs w:val="20"/>
        </w:rPr>
      </w:pPr>
    </w:p>
    <w:p w:rsidR="00D253A6" w:rsidRDefault="00D253A6" w:rsidP="00D253A6">
      <w:pPr>
        <w:shd w:val="clear" w:color="auto" w:fill="FFFFFF"/>
        <w:jc w:val="both"/>
        <w:rPr>
          <w:color w:val="000000"/>
          <w:sz w:val="20"/>
          <w:szCs w:val="20"/>
        </w:rPr>
      </w:pPr>
    </w:p>
    <w:p w:rsidR="00D253A6" w:rsidRDefault="00D253A6" w:rsidP="00D253A6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____</w:t>
      </w:r>
      <w:r>
        <w:rPr>
          <w:i/>
          <w:color w:val="000000"/>
          <w:sz w:val="28"/>
          <w:szCs w:val="28"/>
          <w:u w:val="single"/>
        </w:rPr>
        <w:t>02.06.2017 г.</w:t>
      </w:r>
      <w:r>
        <w:rPr>
          <w:i/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 xml:space="preserve">                                              ________________</w:t>
      </w:r>
    </w:p>
    <w:p w:rsidR="00D253A6" w:rsidRDefault="00D253A6" w:rsidP="00D253A6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(дата подачи заявления)                                                                                       (подпись)</w:t>
      </w:r>
    </w:p>
    <w:p w:rsidR="00D253A6" w:rsidRDefault="00D253A6" w:rsidP="00D253A6">
      <w:pPr>
        <w:shd w:val="clear" w:color="auto" w:fill="FFFFFF"/>
        <w:jc w:val="both"/>
        <w:rPr>
          <w:color w:val="000000"/>
          <w:sz w:val="20"/>
          <w:szCs w:val="20"/>
        </w:rPr>
      </w:pPr>
    </w:p>
    <w:p w:rsidR="00D253A6" w:rsidRDefault="00D253A6" w:rsidP="00D253A6">
      <w:pPr>
        <w:shd w:val="clear" w:color="auto" w:fill="FFFFFF"/>
        <w:jc w:val="both"/>
        <w:rPr>
          <w:color w:val="000000"/>
          <w:sz w:val="20"/>
          <w:szCs w:val="20"/>
        </w:rPr>
      </w:pPr>
    </w:p>
    <w:p w:rsidR="00D253A6" w:rsidRDefault="00D253A6" w:rsidP="00D253A6">
      <w:pPr>
        <w:shd w:val="clear" w:color="auto" w:fill="FFFFFF"/>
        <w:jc w:val="both"/>
        <w:rPr>
          <w:color w:val="000000"/>
          <w:sz w:val="20"/>
          <w:szCs w:val="20"/>
        </w:rPr>
      </w:pPr>
    </w:p>
    <w:p w:rsidR="00D253A6" w:rsidRDefault="00D253A6" w:rsidP="00D253A6">
      <w:pPr>
        <w:shd w:val="clear" w:color="auto" w:fill="FFFFFF"/>
        <w:jc w:val="both"/>
        <w:rPr>
          <w:color w:val="000000"/>
          <w:sz w:val="20"/>
          <w:szCs w:val="20"/>
        </w:rPr>
      </w:pPr>
    </w:p>
    <w:p w:rsidR="00D253A6" w:rsidRDefault="00D253A6" w:rsidP="00D253A6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Регистрационный номер заявления: __</w:t>
      </w:r>
      <w:r>
        <w:rPr>
          <w:i/>
          <w:color w:val="000000"/>
          <w:sz w:val="28"/>
          <w:szCs w:val="28"/>
          <w:u w:val="single"/>
        </w:rPr>
        <w:t>10</w:t>
      </w:r>
      <w:r>
        <w:rPr>
          <w:color w:val="000000"/>
          <w:sz w:val="28"/>
          <w:szCs w:val="28"/>
        </w:rPr>
        <w:t>__</w:t>
      </w:r>
    </w:p>
    <w:p w:rsidR="00D253A6" w:rsidRDefault="00D253A6" w:rsidP="00D253A6">
      <w:pPr>
        <w:shd w:val="clear" w:color="auto" w:fill="FFFFFF"/>
        <w:jc w:val="both"/>
        <w:rPr>
          <w:sz w:val="28"/>
          <w:szCs w:val="28"/>
        </w:rPr>
      </w:pPr>
    </w:p>
    <w:p w:rsidR="00D253A6" w:rsidRDefault="00D253A6" w:rsidP="00D253A6">
      <w:pPr>
        <w:shd w:val="clear" w:color="auto" w:fill="FFFFFF"/>
        <w:jc w:val="both"/>
        <w:rPr>
          <w:sz w:val="28"/>
          <w:szCs w:val="28"/>
        </w:rPr>
      </w:pPr>
    </w:p>
    <w:p w:rsidR="00D253A6" w:rsidRDefault="00D253A6" w:rsidP="00D253A6">
      <w:pPr>
        <w:shd w:val="clear" w:color="auto" w:fill="FFFFFF"/>
        <w:jc w:val="both"/>
        <w:rPr>
          <w:sz w:val="28"/>
          <w:szCs w:val="28"/>
        </w:rPr>
      </w:pPr>
    </w:p>
    <w:p w:rsidR="00D253A6" w:rsidRDefault="00D253A6" w:rsidP="00D253A6">
      <w:pPr>
        <w:rPr>
          <w:sz w:val="28"/>
        </w:rPr>
      </w:pPr>
      <w:r>
        <w:rPr>
          <w:sz w:val="28"/>
        </w:rPr>
        <w:t xml:space="preserve">Заведующая  МАДОУ </w:t>
      </w:r>
    </w:p>
    <w:p w:rsidR="00D253A6" w:rsidRDefault="00D253A6" w:rsidP="00D253A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детским садом №3 села Коноково                                         </w:t>
      </w:r>
      <w:proofErr w:type="spellStart"/>
      <w:r>
        <w:rPr>
          <w:sz w:val="28"/>
        </w:rPr>
        <w:t>Е.Н.Капустян</w:t>
      </w:r>
      <w:proofErr w:type="spellEnd"/>
      <w:r>
        <w:rPr>
          <w:sz w:val="28"/>
        </w:rPr>
        <w:t xml:space="preserve">                                                                           </w:t>
      </w:r>
    </w:p>
    <w:p w:rsidR="00D253A6" w:rsidRDefault="00D253A6" w:rsidP="00D253A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253A6" w:rsidRDefault="00D253A6" w:rsidP="00D253A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253A6" w:rsidRDefault="00D253A6" w:rsidP="00D253A6">
      <w:pPr>
        <w:shd w:val="clear" w:color="auto" w:fill="FFFFFF"/>
        <w:jc w:val="both"/>
        <w:rPr>
          <w:sz w:val="28"/>
          <w:szCs w:val="28"/>
        </w:rPr>
      </w:pPr>
    </w:p>
    <w:p w:rsidR="00D253A6" w:rsidRDefault="00D253A6" w:rsidP="00D253A6">
      <w:pPr>
        <w:shd w:val="clear" w:color="auto" w:fill="FFFFFF"/>
        <w:jc w:val="both"/>
        <w:rPr>
          <w:sz w:val="28"/>
          <w:szCs w:val="28"/>
        </w:rPr>
      </w:pPr>
    </w:p>
    <w:p w:rsidR="00D253A6" w:rsidRDefault="00D253A6" w:rsidP="00D253A6">
      <w:pPr>
        <w:shd w:val="clear" w:color="auto" w:fill="FFFFFF"/>
        <w:jc w:val="both"/>
        <w:rPr>
          <w:sz w:val="28"/>
          <w:szCs w:val="28"/>
        </w:rPr>
      </w:pPr>
    </w:p>
    <w:p w:rsidR="00D253A6" w:rsidRDefault="00D253A6" w:rsidP="00D253A6">
      <w:pPr>
        <w:shd w:val="clear" w:color="auto" w:fill="FFFFFF"/>
        <w:jc w:val="both"/>
        <w:rPr>
          <w:sz w:val="28"/>
          <w:szCs w:val="28"/>
        </w:rPr>
      </w:pPr>
    </w:p>
    <w:p w:rsidR="00D253A6" w:rsidRDefault="00D253A6" w:rsidP="00D253A6">
      <w:pPr>
        <w:shd w:val="clear" w:color="auto" w:fill="FFFFFF"/>
        <w:jc w:val="both"/>
        <w:rPr>
          <w:sz w:val="28"/>
          <w:szCs w:val="28"/>
        </w:rPr>
      </w:pPr>
    </w:p>
    <w:p w:rsidR="00D253A6" w:rsidRDefault="00D253A6" w:rsidP="00D253A6">
      <w:pPr>
        <w:shd w:val="clear" w:color="auto" w:fill="FFFFFF"/>
        <w:jc w:val="both"/>
        <w:rPr>
          <w:sz w:val="28"/>
          <w:szCs w:val="28"/>
        </w:rPr>
      </w:pPr>
    </w:p>
    <w:p w:rsidR="00D253A6" w:rsidRDefault="00D253A6" w:rsidP="00D253A6">
      <w:pPr>
        <w:shd w:val="clear" w:color="auto" w:fill="FFFFFF"/>
        <w:jc w:val="both"/>
        <w:rPr>
          <w:sz w:val="28"/>
          <w:szCs w:val="28"/>
        </w:rPr>
      </w:pPr>
    </w:p>
    <w:p w:rsidR="00D253A6" w:rsidRDefault="00D253A6" w:rsidP="00D253A6">
      <w:pPr>
        <w:shd w:val="clear" w:color="auto" w:fill="FFFFFF"/>
        <w:jc w:val="both"/>
        <w:rPr>
          <w:sz w:val="28"/>
          <w:szCs w:val="28"/>
        </w:rPr>
      </w:pPr>
    </w:p>
    <w:p w:rsidR="00D253A6" w:rsidRDefault="00D253A6" w:rsidP="00D253A6">
      <w:pPr>
        <w:shd w:val="clear" w:color="auto" w:fill="FFFFFF"/>
        <w:jc w:val="both"/>
        <w:rPr>
          <w:sz w:val="28"/>
          <w:szCs w:val="28"/>
        </w:rPr>
      </w:pPr>
    </w:p>
    <w:p w:rsidR="00D253A6" w:rsidRDefault="00D253A6" w:rsidP="00D253A6">
      <w:pPr>
        <w:shd w:val="clear" w:color="auto" w:fill="FFFFFF"/>
        <w:jc w:val="both"/>
        <w:rPr>
          <w:sz w:val="28"/>
          <w:szCs w:val="28"/>
        </w:rPr>
      </w:pPr>
    </w:p>
    <w:p w:rsidR="00D253A6" w:rsidRDefault="00D253A6" w:rsidP="00D253A6">
      <w:pPr>
        <w:shd w:val="clear" w:color="auto" w:fill="FFFFFF"/>
        <w:jc w:val="both"/>
        <w:rPr>
          <w:sz w:val="28"/>
          <w:szCs w:val="28"/>
        </w:rPr>
      </w:pPr>
    </w:p>
    <w:p w:rsidR="00D253A6" w:rsidRDefault="00D253A6" w:rsidP="00D253A6">
      <w:pPr>
        <w:shd w:val="clear" w:color="auto" w:fill="FFFFFF"/>
        <w:jc w:val="both"/>
        <w:rPr>
          <w:sz w:val="28"/>
          <w:szCs w:val="28"/>
        </w:rPr>
      </w:pPr>
    </w:p>
    <w:p w:rsidR="00D253A6" w:rsidRDefault="00D253A6" w:rsidP="00D253A6">
      <w:pPr>
        <w:shd w:val="clear" w:color="auto" w:fill="FFFFFF"/>
        <w:jc w:val="both"/>
        <w:rPr>
          <w:sz w:val="28"/>
          <w:szCs w:val="28"/>
        </w:rPr>
      </w:pPr>
    </w:p>
    <w:p w:rsidR="00D253A6" w:rsidRDefault="00D253A6" w:rsidP="00D253A6">
      <w:pPr>
        <w:shd w:val="clear" w:color="auto" w:fill="FFFFFF"/>
        <w:jc w:val="both"/>
        <w:rPr>
          <w:sz w:val="28"/>
          <w:szCs w:val="28"/>
        </w:rPr>
      </w:pPr>
    </w:p>
    <w:p w:rsidR="00D253A6" w:rsidRDefault="00D253A6" w:rsidP="00D253A6">
      <w:pPr>
        <w:shd w:val="clear" w:color="auto" w:fill="FFFFFF"/>
        <w:jc w:val="both"/>
        <w:rPr>
          <w:sz w:val="28"/>
          <w:szCs w:val="28"/>
        </w:rPr>
      </w:pPr>
    </w:p>
    <w:p w:rsidR="00D253A6" w:rsidRDefault="00D253A6" w:rsidP="00D253A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ПРИЛОЖЕНИЕ № 2 </w:t>
      </w:r>
    </w:p>
    <w:p w:rsidR="00D253A6" w:rsidRDefault="00D253A6" w:rsidP="00D253A6">
      <w:pPr>
        <w:jc w:val="center"/>
        <w:rPr>
          <w:sz w:val="28"/>
          <w:szCs w:val="28"/>
        </w:rPr>
      </w:pPr>
    </w:p>
    <w:p w:rsidR="00D253A6" w:rsidRDefault="00D253A6" w:rsidP="00D253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 Правилам приема</w:t>
      </w:r>
      <w:r>
        <w:rPr>
          <w:color w:val="FF0000"/>
        </w:rPr>
        <w:t xml:space="preserve"> </w:t>
      </w:r>
      <w:r>
        <w:rPr>
          <w:sz w:val="28"/>
          <w:szCs w:val="28"/>
        </w:rPr>
        <w:t xml:space="preserve">на обучение </w:t>
      </w:r>
    </w:p>
    <w:p w:rsidR="00D253A6" w:rsidRDefault="00D253A6" w:rsidP="00D253A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образовательным программам </w:t>
      </w:r>
    </w:p>
    <w:p w:rsidR="00D253A6" w:rsidRDefault="00D253A6" w:rsidP="00D253A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дошкольного образования в </w:t>
      </w:r>
      <w:proofErr w:type="gramStart"/>
      <w:r>
        <w:rPr>
          <w:sz w:val="28"/>
          <w:szCs w:val="28"/>
        </w:rPr>
        <w:t>муниципальное</w:t>
      </w:r>
      <w:proofErr w:type="gramEnd"/>
      <w:r>
        <w:rPr>
          <w:sz w:val="28"/>
          <w:szCs w:val="28"/>
        </w:rPr>
        <w:t xml:space="preserve"> автономное </w:t>
      </w:r>
    </w:p>
    <w:p w:rsidR="00D253A6" w:rsidRDefault="00D253A6" w:rsidP="00D253A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дошкольное образовательное </w:t>
      </w:r>
    </w:p>
    <w:p w:rsidR="00D253A6" w:rsidRDefault="00D253A6" w:rsidP="00D253A6">
      <w:pPr>
        <w:jc w:val="right"/>
        <w:rPr>
          <w:sz w:val="28"/>
          <w:szCs w:val="28"/>
        </w:rPr>
      </w:pPr>
      <w:r>
        <w:rPr>
          <w:sz w:val="28"/>
          <w:szCs w:val="28"/>
        </w:rPr>
        <w:t>учреждение детский сад</w:t>
      </w:r>
    </w:p>
    <w:p w:rsidR="00D253A6" w:rsidRDefault="00D253A6" w:rsidP="00D253A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комбинированного вида № 3 села</w:t>
      </w:r>
    </w:p>
    <w:p w:rsidR="00D253A6" w:rsidRDefault="00D253A6" w:rsidP="00D253A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Коноково муниципального </w:t>
      </w:r>
    </w:p>
    <w:p w:rsidR="00D253A6" w:rsidRDefault="00D253A6" w:rsidP="00D253A6">
      <w:pPr>
        <w:jc w:val="right"/>
        <w:rPr>
          <w:sz w:val="28"/>
          <w:szCs w:val="28"/>
        </w:rPr>
      </w:pPr>
      <w:r>
        <w:rPr>
          <w:sz w:val="28"/>
          <w:szCs w:val="28"/>
        </w:rPr>
        <w:t>образования Успенский район</w:t>
      </w:r>
    </w:p>
    <w:p w:rsidR="00D253A6" w:rsidRDefault="00D253A6" w:rsidP="00D253A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D253A6" w:rsidRDefault="00D253A6" w:rsidP="00D253A6">
      <w:pPr>
        <w:shd w:val="clear" w:color="auto" w:fill="FFFFFF"/>
        <w:jc w:val="both"/>
        <w:rPr>
          <w:sz w:val="28"/>
          <w:szCs w:val="28"/>
        </w:rPr>
      </w:pPr>
    </w:p>
    <w:p w:rsidR="00D253A6" w:rsidRDefault="00D253A6" w:rsidP="00D253A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D253A6" w:rsidRDefault="00D253A6" w:rsidP="00D253A6">
      <w:pPr>
        <w:shd w:val="clear" w:color="auto" w:fill="FFFFFF"/>
        <w:jc w:val="center"/>
      </w:pPr>
      <w:r>
        <w:rPr>
          <w:sz w:val="28"/>
          <w:szCs w:val="28"/>
        </w:rPr>
        <w:t>заявления о согласии на обработку их персональных данных</w:t>
      </w:r>
    </w:p>
    <w:p w:rsidR="00D253A6" w:rsidRDefault="00D253A6" w:rsidP="00D253A6">
      <w:pPr>
        <w:shd w:val="clear" w:color="auto" w:fill="FFFFFF"/>
      </w:pPr>
    </w:p>
    <w:p w:rsidR="00D253A6" w:rsidRDefault="00D253A6" w:rsidP="00D253A6">
      <w:pPr>
        <w:shd w:val="clear" w:color="auto" w:fill="FFFFFF"/>
        <w:jc w:val="center"/>
        <w:rPr>
          <w:bCs/>
          <w:color w:val="000000"/>
        </w:rPr>
      </w:pPr>
      <w:r>
        <w:rPr>
          <w:bCs/>
          <w:color w:val="000000"/>
        </w:rPr>
        <w:t>ЗАЯВЛЕНИЕ</w:t>
      </w:r>
    </w:p>
    <w:p w:rsidR="00D253A6" w:rsidRDefault="00D253A6" w:rsidP="00D253A6">
      <w:pPr>
        <w:shd w:val="clear" w:color="auto" w:fill="FFFFFF"/>
        <w:jc w:val="center"/>
        <w:rPr>
          <w:color w:val="000000"/>
        </w:rPr>
      </w:pPr>
      <w:r>
        <w:rPr>
          <w:bCs/>
          <w:color w:val="000000"/>
        </w:rPr>
        <w:t>о согласии на обработку персональных данных</w:t>
      </w:r>
    </w:p>
    <w:p w:rsidR="00D253A6" w:rsidRDefault="00D253A6" w:rsidP="00D253A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 </w:t>
      </w:r>
    </w:p>
    <w:p w:rsidR="00D253A6" w:rsidRDefault="00D253A6" w:rsidP="00D253A6">
      <w:pPr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</w:rPr>
        <w:t xml:space="preserve">    Я, ниже подписавши</w:t>
      </w:r>
      <w:proofErr w:type="gramStart"/>
      <w:r>
        <w:rPr>
          <w:color w:val="000000"/>
        </w:rPr>
        <w:t>й(</w:t>
      </w:r>
      <w:proofErr w:type="spellStart"/>
      <w:proofErr w:type="gramEnd"/>
      <w:r>
        <w:rPr>
          <w:color w:val="000000"/>
        </w:rPr>
        <w:t>ая</w:t>
      </w:r>
      <w:proofErr w:type="spellEnd"/>
      <w:r>
        <w:rPr>
          <w:color w:val="000000"/>
        </w:rPr>
        <w:t>)</w:t>
      </w:r>
      <w:proofErr w:type="spellStart"/>
      <w:r>
        <w:rPr>
          <w:color w:val="000000"/>
        </w:rPr>
        <w:t>ся</w:t>
      </w:r>
      <w:proofErr w:type="spellEnd"/>
      <w:r>
        <w:rPr>
          <w:color w:val="000000"/>
        </w:rPr>
        <w:t xml:space="preserve"> _________________________________________________________________</w:t>
      </w:r>
    </w:p>
    <w:p w:rsidR="00D253A6" w:rsidRDefault="00D253A6" w:rsidP="00D253A6">
      <w:pPr>
        <w:shd w:val="clear" w:color="auto" w:fill="FFFFFF"/>
        <w:rPr>
          <w:color w:val="000000"/>
        </w:rPr>
      </w:pPr>
      <w:r>
        <w:rPr>
          <w:color w:val="000000"/>
          <w:sz w:val="20"/>
          <w:szCs w:val="20"/>
        </w:rPr>
        <w:t xml:space="preserve">                                          (фамилия, имя, отчество)</w:t>
      </w:r>
    </w:p>
    <w:p w:rsidR="00D253A6" w:rsidRDefault="00D253A6" w:rsidP="00D253A6">
      <w:pPr>
        <w:shd w:val="clear" w:color="auto" w:fill="FFFFFF"/>
        <w:rPr>
          <w:color w:val="000000"/>
        </w:rPr>
      </w:pPr>
      <w:r>
        <w:rPr>
          <w:color w:val="000000"/>
        </w:rPr>
        <w:t>проживающи</w:t>
      </w:r>
      <w:proofErr w:type="gramStart"/>
      <w:r>
        <w:rPr>
          <w:color w:val="000000"/>
        </w:rPr>
        <w:t>й(</w:t>
      </w:r>
      <w:proofErr w:type="spellStart"/>
      <w:proofErr w:type="gramEnd"/>
      <w:r>
        <w:rPr>
          <w:color w:val="000000"/>
        </w:rPr>
        <w:t>ая</w:t>
      </w:r>
      <w:proofErr w:type="spellEnd"/>
      <w:r>
        <w:rPr>
          <w:color w:val="000000"/>
        </w:rPr>
        <w:t>) по адресу: _________________________________________________________________________,</w:t>
      </w:r>
    </w:p>
    <w:p w:rsidR="00D253A6" w:rsidRDefault="00D253A6" w:rsidP="00D253A6">
      <w:pPr>
        <w:shd w:val="clear" w:color="auto" w:fill="FFFFFF"/>
        <w:ind w:right="-4"/>
        <w:jc w:val="both"/>
        <w:rPr>
          <w:color w:val="000000"/>
          <w:sz w:val="20"/>
          <w:szCs w:val="20"/>
        </w:rPr>
      </w:pPr>
      <w:r>
        <w:rPr>
          <w:color w:val="000000"/>
        </w:rPr>
        <w:t>документ, удостоверяющий личность: ______________ серия _____ № ___________ выдан _________________________________________________________«___»________ 20___ г.,</w:t>
      </w:r>
    </w:p>
    <w:p w:rsidR="00D253A6" w:rsidRDefault="00D253A6" w:rsidP="00D253A6">
      <w:pPr>
        <w:shd w:val="clear" w:color="auto" w:fill="FFFFFF"/>
        <w:ind w:right="-4"/>
        <w:rPr>
          <w:color w:val="000000"/>
        </w:rPr>
      </w:pPr>
      <w:r>
        <w:rPr>
          <w:color w:val="000000"/>
          <w:sz w:val="20"/>
          <w:szCs w:val="20"/>
        </w:rPr>
        <w:t xml:space="preserve">                (наименование органа, выдавшего документ; дата выдачи)</w:t>
      </w:r>
    </w:p>
    <w:p w:rsidR="00D253A6" w:rsidRDefault="00D253A6" w:rsidP="00D253A6">
      <w:pPr>
        <w:shd w:val="clear" w:color="auto" w:fill="FFFFFF"/>
        <w:ind w:right="-4"/>
        <w:jc w:val="both"/>
        <w:rPr>
          <w:color w:val="000000"/>
        </w:rPr>
      </w:pPr>
      <w:r>
        <w:rPr>
          <w:color w:val="000000"/>
        </w:rPr>
        <w:t>являющи</w:t>
      </w:r>
      <w:proofErr w:type="gramStart"/>
      <w:r>
        <w:rPr>
          <w:color w:val="000000"/>
        </w:rPr>
        <w:t>й(</w:t>
      </w:r>
      <w:proofErr w:type="spellStart"/>
      <w:proofErr w:type="gramEnd"/>
      <w:r>
        <w:rPr>
          <w:color w:val="000000"/>
        </w:rPr>
        <w:t>ая</w:t>
      </w:r>
      <w:proofErr w:type="spellEnd"/>
      <w:r>
        <w:rPr>
          <w:color w:val="000000"/>
        </w:rPr>
        <w:t>)</w:t>
      </w:r>
      <w:proofErr w:type="spellStart"/>
      <w:r>
        <w:rPr>
          <w:color w:val="000000"/>
        </w:rPr>
        <w:t>ся</w:t>
      </w:r>
      <w:proofErr w:type="spellEnd"/>
      <w:r>
        <w:rPr>
          <w:color w:val="000000"/>
        </w:rPr>
        <w:t xml:space="preserve"> родителем, (законным представителем) ребенка,</w:t>
      </w:r>
      <w:r>
        <w:rPr>
          <w:rFonts w:ascii="Arial" w:hAnsi="Arial" w:cs="Arial"/>
          <w:color w:val="000000"/>
        </w:rPr>
        <w:t xml:space="preserve"> </w:t>
      </w:r>
      <w:r>
        <w:rPr>
          <w:color w:val="000000"/>
        </w:rPr>
        <w:t>в соответствии с частью 1 статьи 6 Федерального закона от 27.07.2006 г. № 152-ФЗ "О персональных данных", </w:t>
      </w:r>
      <w:r>
        <w:rPr>
          <w:bCs/>
          <w:color w:val="000000"/>
        </w:rPr>
        <w:t>даю согласие на обработку</w:t>
      </w:r>
      <w:r>
        <w:rPr>
          <w:sz w:val="28"/>
          <w:szCs w:val="28"/>
        </w:rPr>
        <w:t xml:space="preserve"> </w:t>
      </w:r>
      <w:r>
        <w:t>муниципальному автономному дошкольному образовательному учреждению детскому саду    комбинированного вида   № 3   села   Коноково муниципального образования Успенский    район (далее – МАДОУ)</w:t>
      </w:r>
      <w:r>
        <w:rPr>
          <w:color w:val="000000"/>
        </w:rPr>
        <w:t xml:space="preserve">, расположенному по адресу: 352464, Россия, Краснодарский край, Успенский район,  с. Коноково, ул. Ленина , 42 </w:t>
      </w:r>
      <w:r>
        <w:rPr>
          <w:bCs/>
          <w:color w:val="000000"/>
        </w:rPr>
        <w:t>моих</w:t>
      </w:r>
      <w:r>
        <w:rPr>
          <w:color w:val="000000"/>
        </w:rPr>
        <w:t> </w:t>
      </w:r>
      <w:r>
        <w:rPr>
          <w:bCs/>
          <w:color w:val="000000"/>
        </w:rPr>
        <w:t>персональных данных и персональных данных моего ребенка</w:t>
      </w:r>
    </w:p>
    <w:p w:rsidR="00D253A6" w:rsidRDefault="00D253A6" w:rsidP="00D253A6">
      <w:pPr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</w:rPr>
        <w:t>____________________________________________________________________________</w:t>
      </w:r>
    </w:p>
    <w:p w:rsidR="00D253A6" w:rsidRDefault="00D253A6" w:rsidP="00D253A6">
      <w:pPr>
        <w:shd w:val="clear" w:color="auto" w:fill="FFFFFF"/>
        <w:rPr>
          <w:color w:val="000000"/>
        </w:rPr>
      </w:pPr>
      <w:r>
        <w:rPr>
          <w:color w:val="000000"/>
          <w:sz w:val="20"/>
          <w:szCs w:val="20"/>
        </w:rPr>
        <w:t xml:space="preserve">                                               (фамилия, имя, отчество; дата рождения)</w:t>
      </w:r>
    </w:p>
    <w:p w:rsidR="00D253A6" w:rsidRDefault="00D253A6" w:rsidP="00D253A6">
      <w:pPr>
        <w:shd w:val="clear" w:color="auto" w:fill="FFFFFF"/>
        <w:rPr>
          <w:color w:val="000000"/>
        </w:rPr>
      </w:pPr>
      <w:r>
        <w:rPr>
          <w:color w:val="000000"/>
        </w:rPr>
        <w:t>проживающег</w:t>
      </w:r>
      <w:proofErr w:type="gramStart"/>
      <w:r>
        <w:rPr>
          <w:color w:val="000000"/>
        </w:rPr>
        <w:t>о(</w:t>
      </w:r>
      <w:proofErr w:type="gramEnd"/>
      <w:r>
        <w:rPr>
          <w:color w:val="000000"/>
        </w:rPr>
        <w:t xml:space="preserve">ей) по </w:t>
      </w:r>
      <w:proofErr w:type="spellStart"/>
      <w:r>
        <w:rPr>
          <w:color w:val="000000"/>
        </w:rPr>
        <w:t>адресу:___________________________________________________</w:t>
      </w:r>
      <w:proofErr w:type="spellEnd"/>
      <w:r>
        <w:rPr>
          <w:color w:val="000000"/>
        </w:rPr>
        <w:t>.</w:t>
      </w:r>
    </w:p>
    <w:p w:rsidR="00D253A6" w:rsidRDefault="00D253A6" w:rsidP="00D253A6">
      <w:pPr>
        <w:jc w:val="center"/>
      </w:pPr>
      <w:r>
        <w:rPr>
          <w:color w:val="000000"/>
        </w:rPr>
        <w:t xml:space="preserve"> </w:t>
      </w:r>
    </w:p>
    <w:p w:rsidR="00D253A6" w:rsidRDefault="00D253A6" w:rsidP="00D253A6">
      <w:r>
        <w:t xml:space="preserve">        Перечень моих персональных данных, на обработку которых я даю согласие:</w:t>
      </w:r>
    </w:p>
    <w:p w:rsidR="00D253A6" w:rsidRDefault="00D253A6" w:rsidP="00D253A6">
      <w:r>
        <w:t xml:space="preserve">        - фамилия, имя, отчество;</w:t>
      </w:r>
    </w:p>
    <w:p w:rsidR="00D253A6" w:rsidRDefault="00D253A6" w:rsidP="00D253A6">
      <w:r>
        <w:t xml:space="preserve">        - паспортные данные;</w:t>
      </w:r>
    </w:p>
    <w:p w:rsidR="00D253A6" w:rsidRDefault="00D253A6" w:rsidP="00D253A6">
      <w:r>
        <w:t xml:space="preserve">        - адрес места жительства;</w:t>
      </w:r>
    </w:p>
    <w:p w:rsidR="00D253A6" w:rsidRDefault="00D253A6" w:rsidP="00D253A6">
      <w:r>
        <w:t xml:space="preserve">        - контактные телефоны.</w:t>
      </w:r>
    </w:p>
    <w:p w:rsidR="00D253A6" w:rsidRDefault="00D253A6" w:rsidP="00D253A6">
      <w:r>
        <w:t xml:space="preserve">            Перечень персональных данных ребенка, на обработку которых я даю согласие:</w:t>
      </w:r>
    </w:p>
    <w:p w:rsidR="00D253A6" w:rsidRDefault="00D253A6" w:rsidP="00D253A6">
      <w:r>
        <w:t xml:space="preserve">      - фамилия, имя, отчество ребенка;</w:t>
      </w:r>
    </w:p>
    <w:p w:rsidR="00D253A6" w:rsidRDefault="00D253A6" w:rsidP="00D253A6">
      <w:r>
        <w:t xml:space="preserve">      - дата рождения ребенка;</w:t>
      </w:r>
    </w:p>
    <w:p w:rsidR="00D253A6" w:rsidRDefault="00D253A6" w:rsidP="00D253A6">
      <w:r>
        <w:t xml:space="preserve">      - место рождения;</w:t>
      </w:r>
    </w:p>
    <w:p w:rsidR="00D253A6" w:rsidRDefault="00D253A6" w:rsidP="00D253A6">
      <w:r>
        <w:t xml:space="preserve">      - адрес места жительства ребенка;</w:t>
      </w:r>
    </w:p>
    <w:p w:rsidR="00D253A6" w:rsidRDefault="00D253A6" w:rsidP="00D253A6">
      <w:r>
        <w:t xml:space="preserve">       - данные свидетельства о рождении ребенка;</w:t>
      </w:r>
    </w:p>
    <w:p w:rsidR="00D253A6" w:rsidRDefault="00D253A6" w:rsidP="00D253A6">
      <w:r>
        <w:t xml:space="preserve">      - сведения о состоянии здоровья ребенка.</w:t>
      </w:r>
    </w:p>
    <w:p w:rsidR="00D253A6" w:rsidRDefault="00D253A6" w:rsidP="00D253A6"/>
    <w:p w:rsidR="00D253A6" w:rsidRDefault="00D253A6" w:rsidP="00D253A6"/>
    <w:p w:rsidR="00D253A6" w:rsidRDefault="00D253A6" w:rsidP="00D253A6"/>
    <w:p w:rsidR="00D253A6" w:rsidRDefault="00D253A6" w:rsidP="00D253A6"/>
    <w:p w:rsidR="00D253A6" w:rsidRDefault="00D253A6" w:rsidP="00D253A6">
      <w:pPr>
        <w:jc w:val="center"/>
      </w:pPr>
      <w:r>
        <w:t>2</w:t>
      </w:r>
    </w:p>
    <w:p w:rsidR="00D253A6" w:rsidRDefault="00D253A6" w:rsidP="00D253A6">
      <w:pPr>
        <w:jc w:val="center"/>
      </w:pPr>
    </w:p>
    <w:p w:rsidR="00D253A6" w:rsidRDefault="00D253A6" w:rsidP="00D253A6">
      <w:pPr>
        <w:jc w:val="both"/>
      </w:pPr>
      <w:r>
        <w:t xml:space="preserve">       </w:t>
      </w:r>
      <w:proofErr w:type="gramStart"/>
      <w:r>
        <w:t xml:space="preserve">Я предоставляю МАДОУ право осуществлять следующие действия (операции) </w:t>
      </w:r>
      <w:r>
        <w:rPr>
          <w:color w:val="000000"/>
        </w:rPr>
        <w:t>с моими персональными данными и персональными данными моего ребенка,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 с использованием средств автоматизации или без использования таких средств, обрабатывать мои персональные данные и персональные данные моего ребенка посредством внесения их в электронную</w:t>
      </w:r>
      <w:proofErr w:type="gramEnd"/>
      <w:r>
        <w:rPr>
          <w:color w:val="000000"/>
        </w:rPr>
        <w:t xml:space="preserve"> базу данных, включения в списки (реестры) и отчетные формы, предусмотренные документами, регламентирующими предоставление отчетных данных.</w:t>
      </w:r>
    </w:p>
    <w:p w:rsidR="00D253A6" w:rsidRDefault="00D253A6" w:rsidP="00D253A6">
      <w:pPr>
        <w:shd w:val="clear" w:color="auto" w:fill="FFFFFF"/>
        <w:jc w:val="both"/>
      </w:pPr>
      <w:r>
        <w:t xml:space="preserve">       </w:t>
      </w:r>
      <w:r>
        <w:rPr>
          <w:bCs/>
          <w:color w:val="000000"/>
        </w:rPr>
        <w:t>Настоящее согласие дано мной «___» ____________ 20___г.  и действует бессрочно.</w:t>
      </w:r>
      <w:r>
        <w:t xml:space="preserve"> </w:t>
      </w:r>
    </w:p>
    <w:p w:rsidR="00D253A6" w:rsidRDefault="00D253A6" w:rsidP="00D253A6">
      <w:pPr>
        <w:jc w:val="both"/>
      </w:pPr>
      <w:r>
        <w:t xml:space="preserve">      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МАДОУ по почте заказным письмом с уведомлением о вручении либо вручен лично под расписку представителю МАДОУ.</w:t>
      </w:r>
    </w:p>
    <w:p w:rsidR="00D253A6" w:rsidRDefault="00D253A6" w:rsidP="00D253A6">
      <w:pPr>
        <w:jc w:val="both"/>
      </w:pPr>
    </w:p>
    <w:p w:rsidR="00D253A6" w:rsidRDefault="00D253A6" w:rsidP="00D253A6">
      <w:pPr>
        <w:jc w:val="both"/>
      </w:pPr>
    </w:p>
    <w:p w:rsidR="00D253A6" w:rsidRDefault="00D253A6" w:rsidP="00D253A6">
      <w:pPr>
        <w:jc w:val="both"/>
      </w:pPr>
    </w:p>
    <w:p w:rsidR="00D253A6" w:rsidRDefault="00D253A6" w:rsidP="00D253A6">
      <w:pPr>
        <w:jc w:val="both"/>
      </w:pPr>
      <w:r>
        <w:t>Дата _________________                                                   Личная подпись ________________</w:t>
      </w:r>
    </w:p>
    <w:p w:rsidR="00D253A6" w:rsidRDefault="00D253A6" w:rsidP="00D253A6">
      <w:pPr>
        <w:jc w:val="both"/>
      </w:pPr>
    </w:p>
    <w:p w:rsidR="00D253A6" w:rsidRDefault="00D253A6" w:rsidP="00D253A6">
      <w:pPr>
        <w:jc w:val="both"/>
      </w:pPr>
    </w:p>
    <w:p w:rsidR="00D253A6" w:rsidRDefault="00D253A6" w:rsidP="00D253A6">
      <w:pPr>
        <w:jc w:val="both"/>
      </w:pPr>
    </w:p>
    <w:p w:rsidR="00D253A6" w:rsidRDefault="00D253A6" w:rsidP="00D253A6">
      <w:pPr>
        <w:jc w:val="both"/>
      </w:pPr>
    </w:p>
    <w:p w:rsidR="00D253A6" w:rsidRDefault="00D253A6" w:rsidP="00D253A6">
      <w:pPr>
        <w:jc w:val="both"/>
      </w:pPr>
    </w:p>
    <w:p w:rsidR="00D253A6" w:rsidRDefault="00D253A6" w:rsidP="00D253A6">
      <w:pPr>
        <w:jc w:val="both"/>
      </w:pPr>
    </w:p>
    <w:p w:rsidR="00D253A6" w:rsidRDefault="00D253A6" w:rsidP="00D253A6">
      <w:pPr>
        <w:jc w:val="both"/>
      </w:pPr>
    </w:p>
    <w:p w:rsidR="00D253A6" w:rsidRDefault="00D253A6" w:rsidP="00D253A6">
      <w:pPr>
        <w:jc w:val="both"/>
      </w:pPr>
    </w:p>
    <w:p w:rsidR="00D253A6" w:rsidRDefault="00D253A6" w:rsidP="00D253A6">
      <w:pPr>
        <w:jc w:val="both"/>
      </w:pPr>
    </w:p>
    <w:p w:rsidR="00D253A6" w:rsidRDefault="00D253A6" w:rsidP="00D253A6">
      <w:pPr>
        <w:jc w:val="both"/>
      </w:pPr>
    </w:p>
    <w:p w:rsidR="00D253A6" w:rsidRDefault="00D253A6" w:rsidP="00D253A6">
      <w:pPr>
        <w:jc w:val="both"/>
      </w:pPr>
    </w:p>
    <w:p w:rsidR="00D253A6" w:rsidRDefault="00D253A6" w:rsidP="00D253A6">
      <w:pPr>
        <w:jc w:val="both"/>
      </w:pPr>
    </w:p>
    <w:p w:rsidR="00D253A6" w:rsidRDefault="00D253A6" w:rsidP="00D253A6">
      <w:pPr>
        <w:jc w:val="both"/>
      </w:pPr>
    </w:p>
    <w:p w:rsidR="00D253A6" w:rsidRDefault="00D253A6" w:rsidP="00D253A6">
      <w:pPr>
        <w:jc w:val="both"/>
      </w:pPr>
    </w:p>
    <w:p w:rsidR="00D253A6" w:rsidRDefault="00D253A6" w:rsidP="00D253A6">
      <w:pPr>
        <w:jc w:val="both"/>
      </w:pPr>
    </w:p>
    <w:p w:rsidR="00D253A6" w:rsidRDefault="00D253A6" w:rsidP="00D253A6">
      <w:pPr>
        <w:jc w:val="both"/>
      </w:pPr>
    </w:p>
    <w:p w:rsidR="00D253A6" w:rsidRDefault="00D253A6" w:rsidP="00D253A6">
      <w:pPr>
        <w:jc w:val="both"/>
      </w:pPr>
    </w:p>
    <w:p w:rsidR="00D253A6" w:rsidRDefault="00D253A6" w:rsidP="00D253A6">
      <w:pPr>
        <w:jc w:val="both"/>
      </w:pPr>
    </w:p>
    <w:p w:rsidR="00D253A6" w:rsidRDefault="00D253A6" w:rsidP="00D253A6">
      <w:pPr>
        <w:jc w:val="both"/>
      </w:pPr>
    </w:p>
    <w:p w:rsidR="00D253A6" w:rsidRDefault="00D253A6" w:rsidP="00D253A6">
      <w:pPr>
        <w:jc w:val="both"/>
      </w:pPr>
    </w:p>
    <w:p w:rsidR="00D253A6" w:rsidRDefault="00D253A6" w:rsidP="00D253A6">
      <w:pPr>
        <w:jc w:val="both"/>
      </w:pPr>
    </w:p>
    <w:p w:rsidR="00D253A6" w:rsidRDefault="00D253A6" w:rsidP="00D253A6">
      <w:pPr>
        <w:jc w:val="both"/>
      </w:pPr>
    </w:p>
    <w:p w:rsidR="00D253A6" w:rsidRDefault="00D253A6" w:rsidP="00D253A6">
      <w:pPr>
        <w:jc w:val="both"/>
      </w:pPr>
    </w:p>
    <w:p w:rsidR="00D253A6" w:rsidRDefault="00D253A6" w:rsidP="00D253A6">
      <w:pPr>
        <w:jc w:val="both"/>
      </w:pPr>
    </w:p>
    <w:p w:rsidR="00D253A6" w:rsidRDefault="00D253A6" w:rsidP="00D253A6">
      <w:pPr>
        <w:jc w:val="both"/>
      </w:pPr>
    </w:p>
    <w:p w:rsidR="00D253A6" w:rsidRDefault="00D253A6" w:rsidP="00D253A6">
      <w:pPr>
        <w:jc w:val="both"/>
      </w:pPr>
    </w:p>
    <w:p w:rsidR="00D253A6" w:rsidRDefault="00D253A6" w:rsidP="00D253A6">
      <w:pPr>
        <w:jc w:val="both"/>
      </w:pPr>
    </w:p>
    <w:p w:rsidR="00D253A6" w:rsidRDefault="00D253A6" w:rsidP="00D253A6">
      <w:pPr>
        <w:jc w:val="both"/>
      </w:pPr>
    </w:p>
    <w:p w:rsidR="00D253A6" w:rsidRDefault="00D253A6" w:rsidP="00D253A6"/>
    <w:p w:rsidR="00D253A6" w:rsidRDefault="00D253A6" w:rsidP="00D253A6"/>
    <w:p w:rsidR="00D253A6" w:rsidRDefault="00D253A6" w:rsidP="00D253A6"/>
    <w:p w:rsidR="00D253A6" w:rsidRDefault="00D253A6" w:rsidP="00D253A6"/>
    <w:p w:rsidR="00D253A6" w:rsidRDefault="00D253A6" w:rsidP="00D253A6"/>
    <w:p w:rsidR="00D253A6" w:rsidRDefault="00D253A6" w:rsidP="00D253A6"/>
    <w:p w:rsidR="00D253A6" w:rsidRDefault="00D253A6" w:rsidP="00D253A6"/>
    <w:p w:rsidR="00D253A6" w:rsidRDefault="00D253A6" w:rsidP="00D253A6"/>
    <w:p w:rsidR="00D253A6" w:rsidRDefault="00D253A6" w:rsidP="00D253A6">
      <w:pPr>
        <w:jc w:val="center"/>
      </w:pPr>
      <w:r>
        <w:t>3</w:t>
      </w:r>
    </w:p>
    <w:p w:rsidR="00D253A6" w:rsidRDefault="00D253A6" w:rsidP="00D253A6">
      <w:pPr>
        <w:jc w:val="center"/>
        <w:rPr>
          <w:sz w:val="28"/>
          <w:szCs w:val="28"/>
        </w:rPr>
      </w:pPr>
    </w:p>
    <w:p w:rsidR="00D253A6" w:rsidRDefault="00D253A6" w:rsidP="00D253A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ОБРАЗЕЦ</w:t>
      </w:r>
    </w:p>
    <w:p w:rsidR="00D253A6" w:rsidRDefault="00D253A6" w:rsidP="00D253A6">
      <w:pPr>
        <w:shd w:val="clear" w:color="auto" w:fill="FFFFFF"/>
        <w:jc w:val="center"/>
      </w:pPr>
      <w:r>
        <w:rPr>
          <w:sz w:val="28"/>
          <w:szCs w:val="28"/>
        </w:rPr>
        <w:t>заполнения заявления о согласии на обработку их персональных данных</w:t>
      </w:r>
    </w:p>
    <w:p w:rsidR="00D253A6" w:rsidRDefault="00D253A6" w:rsidP="00D253A6">
      <w:pPr>
        <w:shd w:val="clear" w:color="auto" w:fill="FFFFFF"/>
      </w:pPr>
    </w:p>
    <w:p w:rsidR="00D253A6" w:rsidRDefault="00D253A6" w:rsidP="00D253A6">
      <w:pPr>
        <w:shd w:val="clear" w:color="auto" w:fill="FFFFFF"/>
        <w:jc w:val="center"/>
        <w:rPr>
          <w:bCs/>
          <w:color w:val="000000"/>
        </w:rPr>
      </w:pPr>
      <w:r>
        <w:rPr>
          <w:bCs/>
          <w:color w:val="000000"/>
        </w:rPr>
        <w:t>ЗАЯВЛЕНИЕ</w:t>
      </w:r>
    </w:p>
    <w:p w:rsidR="00D253A6" w:rsidRDefault="00D253A6" w:rsidP="00D253A6">
      <w:pPr>
        <w:shd w:val="clear" w:color="auto" w:fill="FFFFFF"/>
        <w:jc w:val="center"/>
        <w:rPr>
          <w:color w:val="000000"/>
        </w:rPr>
      </w:pPr>
      <w:r>
        <w:rPr>
          <w:bCs/>
          <w:color w:val="000000"/>
        </w:rPr>
        <w:t>о согласии на обработку персональных данных</w:t>
      </w:r>
    </w:p>
    <w:p w:rsidR="00D253A6" w:rsidRDefault="00D253A6" w:rsidP="00D253A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     Я, ниже подписавши</w:t>
      </w:r>
      <w:proofErr w:type="gramStart"/>
      <w:r>
        <w:rPr>
          <w:color w:val="000000"/>
        </w:rPr>
        <w:t>й(</w:t>
      </w:r>
      <w:proofErr w:type="spellStart"/>
      <w:proofErr w:type="gramEnd"/>
      <w:r>
        <w:rPr>
          <w:color w:val="000000"/>
        </w:rPr>
        <w:t>ая</w:t>
      </w:r>
      <w:proofErr w:type="spellEnd"/>
      <w:r>
        <w:rPr>
          <w:color w:val="000000"/>
        </w:rPr>
        <w:t>)</w:t>
      </w:r>
      <w:proofErr w:type="spellStart"/>
      <w:r>
        <w:rPr>
          <w:color w:val="000000"/>
        </w:rPr>
        <w:t>ся</w:t>
      </w:r>
      <w:proofErr w:type="spellEnd"/>
      <w:r>
        <w:rPr>
          <w:color w:val="000000"/>
        </w:rPr>
        <w:t xml:space="preserve"> </w:t>
      </w:r>
    </w:p>
    <w:p w:rsidR="00D253A6" w:rsidRDefault="00D253A6" w:rsidP="00D253A6">
      <w:pPr>
        <w:shd w:val="clear" w:color="auto" w:fill="FFFFFF"/>
        <w:rPr>
          <w:color w:val="000000"/>
          <w:sz w:val="20"/>
          <w:szCs w:val="20"/>
        </w:rPr>
      </w:pPr>
      <w:proofErr w:type="spellStart"/>
      <w:r>
        <w:rPr>
          <w:color w:val="000000"/>
        </w:rPr>
        <w:t>___________</w:t>
      </w:r>
      <w:r>
        <w:rPr>
          <w:i/>
          <w:color w:val="000000"/>
          <w:u w:val="single"/>
        </w:rPr>
        <w:t>Иванова</w:t>
      </w:r>
      <w:proofErr w:type="spellEnd"/>
      <w:r>
        <w:rPr>
          <w:i/>
          <w:color w:val="000000"/>
          <w:u w:val="single"/>
        </w:rPr>
        <w:t xml:space="preserve"> Елена Ивановна</w:t>
      </w:r>
      <w:r>
        <w:rPr>
          <w:color w:val="000000"/>
        </w:rPr>
        <w:t>___________________________________________</w:t>
      </w:r>
    </w:p>
    <w:p w:rsidR="00D253A6" w:rsidRDefault="00D253A6" w:rsidP="00D253A6">
      <w:pPr>
        <w:shd w:val="clear" w:color="auto" w:fill="FFFFFF"/>
        <w:rPr>
          <w:color w:val="000000"/>
        </w:rPr>
      </w:pPr>
      <w:r>
        <w:rPr>
          <w:color w:val="000000"/>
          <w:sz w:val="20"/>
          <w:szCs w:val="20"/>
        </w:rPr>
        <w:t xml:space="preserve">                                          (фамилия, имя, отчество)</w:t>
      </w:r>
    </w:p>
    <w:p w:rsidR="00D253A6" w:rsidRDefault="00D253A6" w:rsidP="00D253A6">
      <w:pPr>
        <w:shd w:val="clear" w:color="auto" w:fill="FFFFFF"/>
        <w:rPr>
          <w:color w:val="000000"/>
        </w:rPr>
      </w:pPr>
      <w:r>
        <w:rPr>
          <w:color w:val="000000"/>
        </w:rPr>
        <w:t>проживающий(</w:t>
      </w:r>
      <w:proofErr w:type="spellStart"/>
      <w:r>
        <w:rPr>
          <w:color w:val="000000"/>
        </w:rPr>
        <w:t>ая</w:t>
      </w:r>
      <w:proofErr w:type="spellEnd"/>
      <w:r>
        <w:rPr>
          <w:color w:val="000000"/>
        </w:rPr>
        <w:t xml:space="preserve">) по адресу: </w:t>
      </w:r>
      <w:proofErr w:type="spellStart"/>
      <w:r>
        <w:rPr>
          <w:color w:val="000000"/>
        </w:rPr>
        <w:t>__</w:t>
      </w:r>
      <w:r>
        <w:rPr>
          <w:i/>
          <w:color w:val="000000"/>
          <w:u w:val="single"/>
        </w:rPr>
        <w:t>с</w:t>
      </w:r>
      <w:proofErr w:type="gramStart"/>
      <w:r>
        <w:rPr>
          <w:i/>
          <w:color w:val="000000"/>
          <w:u w:val="single"/>
        </w:rPr>
        <w:t>.У</w:t>
      </w:r>
      <w:proofErr w:type="gramEnd"/>
      <w:r>
        <w:rPr>
          <w:i/>
          <w:color w:val="000000"/>
          <w:u w:val="single"/>
        </w:rPr>
        <w:t>спенское</w:t>
      </w:r>
      <w:proofErr w:type="spellEnd"/>
      <w:r>
        <w:rPr>
          <w:i/>
          <w:color w:val="000000"/>
          <w:u w:val="single"/>
        </w:rPr>
        <w:t>, ул. Трудовая,25</w:t>
      </w:r>
      <w:r>
        <w:rPr>
          <w:color w:val="000000"/>
        </w:rPr>
        <w:t>________________,</w:t>
      </w:r>
    </w:p>
    <w:p w:rsidR="00D253A6" w:rsidRDefault="00D253A6" w:rsidP="00D253A6">
      <w:pPr>
        <w:shd w:val="clear" w:color="auto" w:fill="FFFFFF"/>
        <w:ind w:right="-4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документ, удостоверяющий личность: </w:t>
      </w:r>
      <w:proofErr w:type="spellStart"/>
      <w:r>
        <w:rPr>
          <w:color w:val="000000"/>
        </w:rPr>
        <w:t>__</w:t>
      </w:r>
      <w:r>
        <w:rPr>
          <w:i/>
          <w:color w:val="000000"/>
          <w:u w:val="single"/>
        </w:rPr>
        <w:t>паспорт</w:t>
      </w:r>
      <w:proofErr w:type="spellEnd"/>
      <w:r>
        <w:rPr>
          <w:color w:val="000000"/>
        </w:rPr>
        <w:t xml:space="preserve">____ серия </w:t>
      </w:r>
      <w:r>
        <w:rPr>
          <w:i/>
          <w:color w:val="000000"/>
          <w:u w:val="single"/>
        </w:rPr>
        <w:t>0304</w:t>
      </w:r>
      <w:r>
        <w:rPr>
          <w:color w:val="000000"/>
        </w:rPr>
        <w:t xml:space="preserve"> № </w:t>
      </w:r>
      <w:r>
        <w:rPr>
          <w:i/>
          <w:color w:val="000000"/>
          <w:u w:val="single"/>
        </w:rPr>
        <w:t>580775</w:t>
      </w:r>
      <w:r>
        <w:rPr>
          <w:color w:val="000000"/>
        </w:rPr>
        <w:t xml:space="preserve"> выдан </w:t>
      </w:r>
      <w:r>
        <w:rPr>
          <w:i/>
          <w:color w:val="000000"/>
          <w:u w:val="single"/>
        </w:rPr>
        <w:t>ОУФМС России по Краснодарскому краю в Успенском  районе</w:t>
      </w:r>
      <w:r>
        <w:rPr>
          <w:color w:val="000000"/>
        </w:rPr>
        <w:t xml:space="preserve">  « </w:t>
      </w:r>
      <w:r>
        <w:rPr>
          <w:i/>
          <w:color w:val="000000"/>
          <w:u w:val="single"/>
        </w:rPr>
        <w:t>5</w:t>
      </w:r>
      <w:r>
        <w:rPr>
          <w:color w:val="000000"/>
        </w:rPr>
        <w:t xml:space="preserve"> » </w:t>
      </w:r>
      <w:r>
        <w:rPr>
          <w:i/>
          <w:color w:val="000000"/>
          <w:u w:val="single"/>
        </w:rPr>
        <w:t>июня</w:t>
      </w:r>
      <w:r>
        <w:rPr>
          <w:color w:val="000000"/>
        </w:rPr>
        <w:t xml:space="preserve"> 20</w:t>
      </w:r>
      <w:r>
        <w:rPr>
          <w:i/>
          <w:color w:val="000000"/>
          <w:u w:val="single"/>
        </w:rPr>
        <w:t>10</w:t>
      </w:r>
      <w:r>
        <w:rPr>
          <w:color w:val="000000"/>
        </w:rPr>
        <w:t xml:space="preserve"> г.,</w:t>
      </w:r>
    </w:p>
    <w:p w:rsidR="00D253A6" w:rsidRDefault="00D253A6" w:rsidP="00D253A6">
      <w:pPr>
        <w:shd w:val="clear" w:color="auto" w:fill="FFFFFF"/>
        <w:ind w:right="-4"/>
        <w:rPr>
          <w:color w:val="000000"/>
        </w:rPr>
      </w:pPr>
      <w:r>
        <w:rPr>
          <w:color w:val="000000"/>
          <w:sz w:val="20"/>
          <w:szCs w:val="20"/>
        </w:rPr>
        <w:t xml:space="preserve">                (наименование органа, выдавшего документ; дата выдачи)</w:t>
      </w:r>
    </w:p>
    <w:p w:rsidR="00D253A6" w:rsidRDefault="00D253A6" w:rsidP="00D253A6">
      <w:pPr>
        <w:shd w:val="clear" w:color="auto" w:fill="FFFFFF"/>
        <w:ind w:right="-4"/>
        <w:jc w:val="both"/>
        <w:rPr>
          <w:color w:val="000000"/>
        </w:rPr>
      </w:pPr>
      <w:r>
        <w:rPr>
          <w:color w:val="000000"/>
        </w:rPr>
        <w:t>являющий(</w:t>
      </w:r>
      <w:proofErr w:type="spellStart"/>
      <w:r>
        <w:rPr>
          <w:color w:val="000000"/>
        </w:rPr>
        <w:t>ая</w:t>
      </w:r>
      <w:proofErr w:type="spellEnd"/>
      <w:r>
        <w:rPr>
          <w:color w:val="000000"/>
        </w:rPr>
        <w:t>)</w:t>
      </w:r>
      <w:proofErr w:type="spellStart"/>
      <w:r>
        <w:rPr>
          <w:color w:val="000000"/>
        </w:rPr>
        <w:t>ся</w:t>
      </w:r>
      <w:proofErr w:type="spellEnd"/>
      <w:r>
        <w:rPr>
          <w:color w:val="000000"/>
        </w:rPr>
        <w:t xml:space="preserve"> родителем, (законным представителем) ребенка,</w:t>
      </w:r>
      <w:r>
        <w:rPr>
          <w:rFonts w:ascii="Arial" w:hAnsi="Arial" w:cs="Arial"/>
          <w:color w:val="000000"/>
        </w:rPr>
        <w:t xml:space="preserve"> </w:t>
      </w:r>
      <w:r>
        <w:rPr>
          <w:color w:val="000000"/>
        </w:rPr>
        <w:t>в соответствии с частью 1 статьи 6 Федерального закона от 27.07.2006 г. № 152-ФЗ "О персональных данных", </w:t>
      </w:r>
      <w:r>
        <w:rPr>
          <w:bCs/>
          <w:color w:val="000000"/>
        </w:rPr>
        <w:t>даю согласие на обработку</w:t>
      </w:r>
      <w:r>
        <w:rPr>
          <w:sz w:val="28"/>
          <w:szCs w:val="28"/>
        </w:rPr>
        <w:t xml:space="preserve"> </w:t>
      </w:r>
      <w:r>
        <w:t xml:space="preserve"> муниципальному автономному дошкольному образовательному учреждению детскому саду    комбинированного вида   № 3   села   Коноково муниципального образования Успенский    район (далее – МАДОУ)</w:t>
      </w:r>
      <w:r>
        <w:rPr>
          <w:color w:val="000000"/>
        </w:rPr>
        <w:t xml:space="preserve">, расположенному по адресу: 352464, Россия, Краснодарский край, Успенский район,  </w:t>
      </w:r>
      <w:proofErr w:type="spellStart"/>
      <w:r>
        <w:rPr>
          <w:color w:val="000000"/>
        </w:rPr>
        <w:t>с</w:t>
      </w:r>
      <w:proofErr w:type="gramStart"/>
      <w:r>
        <w:rPr>
          <w:color w:val="000000"/>
        </w:rPr>
        <w:t>.К</w:t>
      </w:r>
      <w:proofErr w:type="gramEnd"/>
      <w:r>
        <w:rPr>
          <w:color w:val="000000"/>
        </w:rPr>
        <w:t>оноково</w:t>
      </w:r>
      <w:proofErr w:type="spellEnd"/>
      <w:r>
        <w:rPr>
          <w:color w:val="000000"/>
        </w:rPr>
        <w:t xml:space="preserve">, ул. Ленина , 42 </w:t>
      </w:r>
      <w:r>
        <w:rPr>
          <w:bCs/>
          <w:color w:val="000000"/>
        </w:rPr>
        <w:t>моих</w:t>
      </w:r>
      <w:r>
        <w:rPr>
          <w:color w:val="000000"/>
        </w:rPr>
        <w:t> </w:t>
      </w:r>
      <w:r>
        <w:rPr>
          <w:bCs/>
          <w:color w:val="000000"/>
        </w:rPr>
        <w:t>персональных данных и персональных данных моего ребенка</w:t>
      </w:r>
    </w:p>
    <w:p w:rsidR="00D253A6" w:rsidRDefault="00D253A6" w:rsidP="00D253A6">
      <w:pPr>
        <w:shd w:val="clear" w:color="auto" w:fill="FFFFFF"/>
        <w:rPr>
          <w:color w:val="000000"/>
          <w:sz w:val="20"/>
          <w:szCs w:val="20"/>
        </w:rPr>
      </w:pPr>
      <w:proofErr w:type="spellStart"/>
      <w:r>
        <w:rPr>
          <w:color w:val="000000"/>
        </w:rPr>
        <w:t>__________________</w:t>
      </w:r>
      <w:r>
        <w:rPr>
          <w:i/>
          <w:color w:val="000000"/>
          <w:u w:val="single"/>
        </w:rPr>
        <w:t>Иванова</w:t>
      </w:r>
      <w:proofErr w:type="spellEnd"/>
      <w:r>
        <w:rPr>
          <w:i/>
          <w:color w:val="000000"/>
          <w:u w:val="single"/>
        </w:rPr>
        <w:t xml:space="preserve"> Даниила Романовича, 14 марта 2014 года</w:t>
      </w:r>
      <w:r>
        <w:rPr>
          <w:color w:val="000000"/>
        </w:rPr>
        <w:t>________________</w:t>
      </w:r>
    </w:p>
    <w:p w:rsidR="00D253A6" w:rsidRPr="00A94089" w:rsidRDefault="00D253A6" w:rsidP="00D253A6">
      <w:pPr>
        <w:shd w:val="clear" w:color="auto" w:fill="FFFFFF"/>
        <w:rPr>
          <w:color w:val="000000"/>
        </w:rPr>
      </w:pPr>
      <w:r>
        <w:rPr>
          <w:color w:val="000000"/>
          <w:sz w:val="20"/>
          <w:szCs w:val="20"/>
        </w:rPr>
        <w:t xml:space="preserve">                                               </w:t>
      </w:r>
      <w:r w:rsidRPr="00A94089">
        <w:rPr>
          <w:color w:val="000000"/>
          <w:sz w:val="20"/>
          <w:szCs w:val="20"/>
        </w:rPr>
        <w:t>(фамилия, имя, отчество; дата рождения)</w:t>
      </w:r>
    </w:p>
    <w:p w:rsidR="00D253A6" w:rsidRPr="00A94089" w:rsidRDefault="00D253A6" w:rsidP="00D253A6">
      <w:pPr>
        <w:shd w:val="clear" w:color="auto" w:fill="92D050"/>
        <w:rPr>
          <w:rFonts w:ascii="Arial" w:hAnsi="Arial" w:cs="Arial"/>
          <w:color w:val="000000"/>
          <w:sz w:val="20"/>
          <w:szCs w:val="20"/>
        </w:rPr>
      </w:pPr>
      <w:r w:rsidRPr="00705CF3">
        <w:rPr>
          <w:color w:val="000000"/>
        </w:rPr>
        <w:t>проживающег</w:t>
      </w:r>
      <w:proofErr w:type="gramStart"/>
      <w:r w:rsidRPr="00705CF3">
        <w:rPr>
          <w:color w:val="000000"/>
        </w:rPr>
        <w:t>о(</w:t>
      </w:r>
      <w:proofErr w:type="gramEnd"/>
      <w:r w:rsidRPr="00705CF3">
        <w:rPr>
          <w:color w:val="000000"/>
        </w:rPr>
        <w:t xml:space="preserve">ей) по </w:t>
      </w:r>
      <w:proofErr w:type="spellStart"/>
      <w:r w:rsidRPr="00705CF3">
        <w:rPr>
          <w:color w:val="000000"/>
        </w:rPr>
        <w:t>адресу:___________________________________________________</w:t>
      </w:r>
      <w:proofErr w:type="spellEnd"/>
      <w:r w:rsidRPr="00705CF3">
        <w:rPr>
          <w:color w:val="000000"/>
        </w:rPr>
        <w:t>.</w:t>
      </w:r>
    </w:p>
    <w:p w:rsidR="00D253A6" w:rsidRPr="00A94089" w:rsidRDefault="00D253A6" w:rsidP="00D253A6">
      <w:pPr>
        <w:shd w:val="clear" w:color="auto" w:fill="92D050"/>
        <w:rPr>
          <w:rFonts w:ascii="Arial" w:hAnsi="Arial" w:cs="Arial"/>
          <w:color w:val="000000"/>
          <w:sz w:val="20"/>
          <w:szCs w:val="20"/>
        </w:rPr>
      </w:pPr>
    </w:p>
    <w:p w:rsidR="00A94089" w:rsidRDefault="00A94089" w:rsidP="00A94089">
      <w:r>
        <w:t xml:space="preserve">       Перечень персональных данных ребенка, на обработку которых я даю согласие:</w:t>
      </w:r>
    </w:p>
    <w:p w:rsidR="00A94089" w:rsidRDefault="00A94089" w:rsidP="00A94089">
      <w:r>
        <w:t xml:space="preserve">      - фамилия, имя, отчество ребенка;</w:t>
      </w:r>
    </w:p>
    <w:p w:rsidR="00A94089" w:rsidRDefault="00A94089" w:rsidP="00A94089">
      <w:r>
        <w:t xml:space="preserve">      - дата рождения ребенка;</w:t>
      </w:r>
    </w:p>
    <w:p w:rsidR="00A94089" w:rsidRDefault="00A94089" w:rsidP="00A94089">
      <w:r>
        <w:t xml:space="preserve">      - адрес места жительства ребенка;</w:t>
      </w:r>
    </w:p>
    <w:p w:rsidR="00A94089" w:rsidRDefault="00A94089" w:rsidP="00A94089">
      <w:r>
        <w:t xml:space="preserve">       - данные свидетельства о рождении ребенка;</w:t>
      </w:r>
    </w:p>
    <w:p w:rsidR="00A94089" w:rsidRDefault="00A94089" w:rsidP="00A94089">
      <w:pPr>
        <w:numPr>
          <w:ilvl w:val="2"/>
          <w:numId w:val="7"/>
        </w:numPr>
      </w:pPr>
      <w:r>
        <w:t>сведения о состоянии здоровья ребенка;</w:t>
      </w:r>
    </w:p>
    <w:p w:rsidR="00A94089" w:rsidRDefault="00A94089" w:rsidP="00A94089">
      <w:pPr>
        <w:numPr>
          <w:ilvl w:val="2"/>
          <w:numId w:val="7"/>
        </w:numPr>
      </w:pPr>
      <w:r>
        <w:t>сведения о страховом медицинском полюсе;</w:t>
      </w:r>
    </w:p>
    <w:p w:rsidR="00A94089" w:rsidRDefault="00A94089" w:rsidP="00A94089">
      <w:pPr>
        <w:numPr>
          <w:ilvl w:val="2"/>
          <w:numId w:val="7"/>
        </w:numPr>
      </w:pPr>
      <w:r>
        <w:t xml:space="preserve">данные СНИЛС </w:t>
      </w:r>
    </w:p>
    <w:p w:rsidR="00A94089" w:rsidRDefault="00A94089" w:rsidP="00A94089">
      <w:r>
        <w:t xml:space="preserve">         Перечень моих персональных данных, на обработку которых я даю согласие:</w:t>
      </w:r>
    </w:p>
    <w:p w:rsidR="00A94089" w:rsidRDefault="00A94089" w:rsidP="00A94089">
      <w:pPr>
        <w:numPr>
          <w:ilvl w:val="2"/>
          <w:numId w:val="8"/>
        </w:numPr>
      </w:pPr>
      <w:r>
        <w:t>фамилия, имя, отчество;</w:t>
      </w:r>
    </w:p>
    <w:p w:rsidR="00A94089" w:rsidRDefault="00A94089" w:rsidP="00A94089">
      <w:pPr>
        <w:numPr>
          <w:ilvl w:val="2"/>
          <w:numId w:val="8"/>
        </w:numPr>
      </w:pPr>
      <w:r>
        <w:t xml:space="preserve">паспортные данные; </w:t>
      </w:r>
      <w:proofErr w:type="gramStart"/>
      <w:r>
        <w:t>-д</w:t>
      </w:r>
      <w:proofErr w:type="gramEnd"/>
      <w:r>
        <w:t xml:space="preserve">анные СНИЛС </w:t>
      </w:r>
    </w:p>
    <w:p w:rsidR="00A94089" w:rsidRDefault="00A94089" w:rsidP="00A94089">
      <w:r>
        <w:t xml:space="preserve">        - адрес места жительства;</w:t>
      </w:r>
    </w:p>
    <w:p w:rsidR="00A94089" w:rsidRDefault="00A94089" w:rsidP="00A94089">
      <w:pPr>
        <w:rPr>
          <w:color w:val="000000"/>
        </w:rPr>
      </w:pPr>
      <w:r>
        <w:t xml:space="preserve">        - контактные телефоны.</w:t>
      </w:r>
    </w:p>
    <w:p w:rsidR="00A94089" w:rsidRDefault="00A94089" w:rsidP="00A94089">
      <w:pPr>
        <w:rPr>
          <w:color w:val="000000"/>
        </w:rPr>
      </w:pPr>
      <w:r>
        <w:rPr>
          <w:color w:val="000000"/>
        </w:rPr>
        <w:t xml:space="preserve">        - образование;</w:t>
      </w:r>
    </w:p>
    <w:p w:rsidR="00A94089" w:rsidRDefault="00A94089" w:rsidP="00A94089">
      <w:r>
        <w:rPr>
          <w:color w:val="000000"/>
        </w:rPr>
        <w:t xml:space="preserve">        -  семейное, социальное, имущественное положение, и другие данные.</w:t>
      </w:r>
      <w:r>
        <w:t xml:space="preserve">   </w:t>
      </w:r>
    </w:p>
    <w:p w:rsidR="00D253A6" w:rsidRDefault="00D253A6" w:rsidP="00D253A6">
      <w:r>
        <w:t xml:space="preserve">       </w:t>
      </w:r>
    </w:p>
    <w:p w:rsidR="00D253A6" w:rsidRDefault="00D253A6" w:rsidP="00D253A6">
      <w:pPr>
        <w:jc w:val="both"/>
      </w:pPr>
      <w:r>
        <w:t xml:space="preserve">       </w:t>
      </w:r>
      <w:proofErr w:type="gramStart"/>
      <w:r>
        <w:t xml:space="preserve">Я предоставляю МАДОУ право осуществлять следующие действия (операции) </w:t>
      </w:r>
      <w:r>
        <w:rPr>
          <w:color w:val="000000"/>
        </w:rPr>
        <w:t>с моими персональными данными и персональными данными моего ребенка,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 с использованием средств автоматизации или без использования таких средств, обрабатывать мои персональные данные и персональные данные моего ребенка посредством внесения их в электронную</w:t>
      </w:r>
      <w:proofErr w:type="gramEnd"/>
      <w:r>
        <w:rPr>
          <w:color w:val="000000"/>
        </w:rPr>
        <w:t xml:space="preserve"> базу данных, включения в списки (реестры) и отчетные формы, предусмотренные документами, регламентирующими предоставление отчетных данных.</w:t>
      </w:r>
    </w:p>
    <w:p w:rsidR="00D253A6" w:rsidRDefault="00D253A6" w:rsidP="00D253A6">
      <w:pPr>
        <w:shd w:val="clear" w:color="auto" w:fill="FFFFFF"/>
        <w:jc w:val="both"/>
      </w:pPr>
      <w:r>
        <w:t xml:space="preserve">       </w:t>
      </w:r>
      <w:r>
        <w:rPr>
          <w:bCs/>
          <w:color w:val="000000"/>
        </w:rPr>
        <w:t xml:space="preserve">Настоящее согласие дано мной «2» </w:t>
      </w:r>
      <w:r>
        <w:rPr>
          <w:bCs/>
          <w:i/>
          <w:color w:val="000000"/>
          <w:u w:val="single"/>
        </w:rPr>
        <w:t>июня</w:t>
      </w:r>
      <w:r>
        <w:rPr>
          <w:bCs/>
          <w:color w:val="000000"/>
        </w:rPr>
        <w:t xml:space="preserve"> 20</w:t>
      </w:r>
      <w:r>
        <w:rPr>
          <w:bCs/>
          <w:i/>
          <w:color w:val="000000"/>
          <w:u w:val="single"/>
        </w:rPr>
        <w:t>17</w:t>
      </w:r>
      <w:r>
        <w:rPr>
          <w:bCs/>
          <w:color w:val="000000"/>
        </w:rPr>
        <w:t xml:space="preserve"> г.  и действует бессрочно.</w:t>
      </w:r>
    </w:p>
    <w:p w:rsidR="00D253A6" w:rsidRDefault="00D253A6" w:rsidP="00D253A6">
      <w:pPr>
        <w:jc w:val="both"/>
      </w:pPr>
      <w:r>
        <w:t xml:space="preserve">      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МАДОУ по почте заказным письмом с уведомлением о вручении либо вручен лично под расписку представителю МАДОУ.</w:t>
      </w:r>
    </w:p>
    <w:p w:rsidR="00D253A6" w:rsidRDefault="00D253A6" w:rsidP="00D253A6">
      <w:pPr>
        <w:jc w:val="both"/>
        <w:rPr>
          <w:sz w:val="28"/>
          <w:szCs w:val="28"/>
        </w:rPr>
      </w:pPr>
      <w:r>
        <w:t xml:space="preserve">Дата </w:t>
      </w:r>
      <w:r>
        <w:rPr>
          <w:i/>
          <w:u w:val="single"/>
        </w:rPr>
        <w:t>02.06.2017 г.</w:t>
      </w:r>
      <w:r>
        <w:t xml:space="preserve">                                                  Личная подпись ________________</w:t>
      </w:r>
    </w:p>
    <w:p w:rsidR="00D253A6" w:rsidRDefault="00D253A6" w:rsidP="00D253A6">
      <w:pPr>
        <w:shd w:val="clear" w:color="auto" w:fill="FFFFFF"/>
        <w:jc w:val="both"/>
        <w:rPr>
          <w:sz w:val="28"/>
          <w:szCs w:val="28"/>
        </w:rPr>
      </w:pPr>
    </w:p>
    <w:p w:rsidR="00D253A6" w:rsidRDefault="00D253A6" w:rsidP="00D253A6">
      <w:pPr>
        <w:rPr>
          <w:sz w:val="28"/>
        </w:rPr>
      </w:pPr>
      <w:r>
        <w:rPr>
          <w:sz w:val="28"/>
        </w:rPr>
        <w:t xml:space="preserve">Заведующая  МАДОУ </w:t>
      </w:r>
    </w:p>
    <w:p w:rsidR="00D253A6" w:rsidRDefault="00D253A6" w:rsidP="00D253A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детским садом №3 села Коноково                                        </w:t>
      </w:r>
      <w:proofErr w:type="spellStart"/>
      <w:r>
        <w:rPr>
          <w:sz w:val="28"/>
        </w:rPr>
        <w:t>Е.Н.Капустян</w:t>
      </w:r>
      <w:proofErr w:type="spellEnd"/>
      <w:r>
        <w:rPr>
          <w:sz w:val="28"/>
        </w:rPr>
        <w:t xml:space="preserve">                                                                               </w:t>
      </w:r>
    </w:p>
    <w:p w:rsidR="00D253A6" w:rsidRDefault="00D253A6" w:rsidP="00D253A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97DAD" w:rsidRDefault="00A97DAD">
      <w:pPr>
        <w:jc w:val="right"/>
        <w:rPr>
          <w:sz w:val="28"/>
          <w:szCs w:val="28"/>
        </w:rPr>
      </w:pPr>
    </w:p>
    <w:p w:rsidR="00A97DAD" w:rsidRDefault="00A97DAD">
      <w:pPr>
        <w:jc w:val="right"/>
        <w:rPr>
          <w:sz w:val="28"/>
          <w:szCs w:val="28"/>
        </w:rPr>
      </w:pPr>
    </w:p>
    <w:p w:rsidR="00A97DAD" w:rsidRDefault="00A97DAD">
      <w:pPr>
        <w:jc w:val="right"/>
        <w:rPr>
          <w:sz w:val="28"/>
          <w:szCs w:val="28"/>
        </w:rPr>
      </w:pPr>
    </w:p>
    <w:p w:rsidR="00A97DAD" w:rsidRDefault="00A97DAD">
      <w:pPr>
        <w:jc w:val="right"/>
        <w:rPr>
          <w:sz w:val="28"/>
          <w:szCs w:val="28"/>
        </w:rPr>
      </w:pPr>
    </w:p>
    <w:p w:rsidR="00A97DAD" w:rsidRDefault="00A97DAD">
      <w:pPr>
        <w:jc w:val="right"/>
        <w:rPr>
          <w:sz w:val="28"/>
          <w:szCs w:val="28"/>
        </w:rPr>
      </w:pPr>
    </w:p>
    <w:p w:rsidR="00A97DAD" w:rsidRDefault="00A97DAD">
      <w:pPr>
        <w:jc w:val="right"/>
        <w:rPr>
          <w:sz w:val="28"/>
          <w:szCs w:val="28"/>
        </w:rPr>
      </w:pPr>
    </w:p>
    <w:p w:rsidR="00A97DAD" w:rsidRDefault="00A97DAD">
      <w:pPr>
        <w:jc w:val="right"/>
        <w:rPr>
          <w:sz w:val="28"/>
          <w:szCs w:val="28"/>
        </w:rPr>
      </w:pPr>
    </w:p>
    <w:p w:rsidR="00A97DAD" w:rsidRDefault="00A97DAD">
      <w:pPr>
        <w:sectPr w:rsidR="00A97DAD">
          <w:pgSz w:w="11906" w:h="16838"/>
          <w:pgMar w:top="284" w:right="850" w:bottom="594" w:left="1701" w:header="720" w:footer="720" w:gutter="0"/>
          <w:cols w:space="720"/>
          <w:docGrid w:linePitch="600" w:charSpace="32768"/>
        </w:sectPr>
      </w:pPr>
    </w:p>
    <w:p w:rsidR="00A97DAD" w:rsidRDefault="00A97DAD">
      <w:pPr>
        <w:sectPr w:rsidR="00A97DAD">
          <w:pgSz w:w="16838" w:h="11906" w:orient="landscape"/>
          <w:pgMar w:top="709" w:right="284" w:bottom="851" w:left="1134" w:header="720" w:footer="720" w:gutter="0"/>
          <w:cols w:space="720"/>
          <w:docGrid w:linePitch="600" w:charSpace="32768"/>
        </w:sectPr>
      </w:pPr>
    </w:p>
    <w:p w:rsidR="00A97DAD" w:rsidRDefault="00A97DAD">
      <w:pPr>
        <w:shd w:val="clear" w:color="auto" w:fill="FFFFFF"/>
        <w:jc w:val="both"/>
        <w:rPr>
          <w:sz w:val="28"/>
          <w:szCs w:val="28"/>
        </w:rPr>
      </w:pPr>
    </w:p>
    <w:p w:rsidR="00A97DAD" w:rsidRDefault="000945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ПРИЛОЖЕНИЕ № 4</w:t>
      </w:r>
    </w:p>
    <w:p w:rsidR="00A97DAD" w:rsidRDefault="000945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97DAD" w:rsidRDefault="000945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 Правилам приема</w:t>
      </w:r>
      <w:r>
        <w:rPr>
          <w:color w:val="FF0000"/>
        </w:rPr>
        <w:t xml:space="preserve"> </w:t>
      </w:r>
      <w:r>
        <w:rPr>
          <w:sz w:val="28"/>
          <w:szCs w:val="28"/>
        </w:rPr>
        <w:t xml:space="preserve">на обучение </w:t>
      </w:r>
    </w:p>
    <w:p w:rsidR="00A97DAD" w:rsidRDefault="000945C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образовательным программам </w:t>
      </w:r>
    </w:p>
    <w:p w:rsidR="00A97DAD" w:rsidRDefault="000945C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дошкольного образования в </w:t>
      </w:r>
      <w:proofErr w:type="gramStart"/>
      <w:r>
        <w:rPr>
          <w:sz w:val="28"/>
          <w:szCs w:val="28"/>
        </w:rPr>
        <w:t>муниципальное</w:t>
      </w:r>
      <w:proofErr w:type="gramEnd"/>
      <w:r>
        <w:rPr>
          <w:sz w:val="28"/>
          <w:szCs w:val="28"/>
        </w:rPr>
        <w:t xml:space="preserve"> автономное </w:t>
      </w:r>
    </w:p>
    <w:p w:rsidR="00A97DAD" w:rsidRDefault="000945C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дошкольное образовательное </w:t>
      </w:r>
    </w:p>
    <w:p w:rsidR="00A97DAD" w:rsidRDefault="000945C6">
      <w:pPr>
        <w:jc w:val="right"/>
        <w:rPr>
          <w:sz w:val="28"/>
          <w:szCs w:val="28"/>
        </w:rPr>
      </w:pPr>
      <w:r>
        <w:rPr>
          <w:sz w:val="28"/>
          <w:szCs w:val="28"/>
        </w:rPr>
        <w:t>учреждение детский сад</w:t>
      </w:r>
    </w:p>
    <w:p w:rsidR="00A97DAD" w:rsidRDefault="000945C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комбинированного вида № </w:t>
      </w:r>
      <w:r w:rsidR="00D253A6">
        <w:rPr>
          <w:sz w:val="28"/>
          <w:szCs w:val="28"/>
        </w:rPr>
        <w:t>3</w:t>
      </w:r>
      <w:r>
        <w:rPr>
          <w:sz w:val="28"/>
          <w:szCs w:val="28"/>
        </w:rPr>
        <w:t xml:space="preserve"> села</w:t>
      </w:r>
    </w:p>
    <w:p w:rsidR="00A97DAD" w:rsidRDefault="000945C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53A6">
        <w:rPr>
          <w:sz w:val="28"/>
          <w:szCs w:val="28"/>
        </w:rPr>
        <w:t>Коноково</w:t>
      </w:r>
      <w:r>
        <w:rPr>
          <w:sz w:val="28"/>
          <w:szCs w:val="28"/>
        </w:rPr>
        <w:t xml:space="preserve"> муниципального </w:t>
      </w:r>
    </w:p>
    <w:p w:rsidR="00A97DAD" w:rsidRDefault="000945C6">
      <w:pPr>
        <w:jc w:val="right"/>
        <w:rPr>
          <w:sz w:val="28"/>
          <w:szCs w:val="28"/>
        </w:rPr>
      </w:pPr>
      <w:r>
        <w:rPr>
          <w:sz w:val="28"/>
          <w:szCs w:val="28"/>
        </w:rPr>
        <w:t>образования Успенский район</w:t>
      </w:r>
    </w:p>
    <w:p w:rsidR="00A97DAD" w:rsidRDefault="00A97DAD">
      <w:pPr>
        <w:jc w:val="both"/>
        <w:rPr>
          <w:sz w:val="28"/>
          <w:szCs w:val="28"/>
        </w:rPr>
      </w:pPr>
    </w:p>
    <w:p w:rsidR="00A97DAD" w:rsidRDefault="000945C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A97DAD" w:rsidRDefault="000945C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расписки в получении документов при приеме ребенка </w:t>
      </w:r>
      <w:r>
        <w:rPr>
          <w:color w:val="000000"/>
          <w:sz w:val="28"/>
          <w:szCs w:val="28"/>
        </w:rPr>
        <w:t>в</w:t>
      </w:r>
      <w:r>
        <w:rPr>
          <w:sz w:val="28"/>
          <w:szCs w:val="28"/>
        </w:rPr>
        <w:t xml:space="preserve"> муниципальное автономное дошкольное образовательное учреждение детский сад    комбинированного вида   № </w:t>
      </w:r>
      <w:r w:rsidR="00D253A6">
        <w:rPr>
          <w:sz w:val="28"/>
          <w:szCs w:val="28"/>
        </w:rPr>
        <w:t>3</w:t>
      </w:r>
      <w:r>
        <w:rPr>
          <w:sz w:val="28"/>
          <w:szCs w:val="28"/>
        </w:rPr>
        <w:t xml:space="preserve">   села   </w:t>
      </w:r>
      <w:r w:rsidR="00D253A6">
        <w:rPr>
          <w:sz w:val="28"/>
          <w:szCs w:val="28"/>
        </w:rPr>
        <w:t>Коноково</w:t>
      </w:r>
      <w:r>
        <w:rPr>
          <w:sz w:val="28"/>
          <w:szCs w:val="28"/>
        </w:rPr>
        <w:t xml:space="preserve"> муниципального образования Успенский    район</w:t>
      </w:r>
    </w:p>
    <w:p w:rsidR="00A97DAD" w:rsidRDefault="00A97DAD">
      <w:pPr>
        <w:shd w:val="clear" w:color="auto" w:fill="FFFFFF"/>
        <w:jc w:val="center"/>
        <w:rPr>
          <w:sz w:val="28"/>
          <w:szCs w:val="28"/>
        </w:rPr>
      </w:pPr>
    </w:p>
    <w:p w:rsidR="00A97DAD" w:rsidRDefault="000945C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РАСПИСКА </w:t>
      </w:r>
    </w:p>
    <w:p w:rsidR="00A97DAD" w:rsidRDefault="000945C6">
      <w:pPr>
        <w:shd w:val="clear" w:color="auto" w:fill="FFFFFF"/>
        <w:jc w:val="center"/>
      </w:pPr>
      <w:r>
        <w:rPr>
          <w:sz w:val="28"/>
          <w:szCs w:val="28"/>
        </w:rPr>
        <w:t xml:space="preserve">в получении документов при приеме ребенка </w:t>
      </w:r>
      <w:r>
        <w:rPr>
          <w:color w:val="000000"/>
          <w:sz w:val="28"/>
          <w:szCs w:val="28"/>
        </w:rPr>
        <w:t>в</w:t>
      </w:r>
      <w:r>
        <w:rPr>
          <w:sz w:val="28"/>
          <w:szCs w:val="28"/>
        </w:rPr>
        <w:t xml:space="preserve"> муниципальное автономное дошкольное образовательное учреждение детский са</w:t>
      </w:r>
      <w:r w:rsidR="00D253A6">
        <w:rPr>
          <w:sz w:val="28"/>
          <w:szCs w:val="28"/>
        </w:rPr>
        <w:t xml:space="preserve">д    комбинированного вида   № 3 </w:t>
      </w:r>
      <w:r>
        <w:rPr>
          <w:sz w:val="28"/>
          <w:szCs w:val="28"/>
        </w:rPr>
        <w:t xml:space="preserve"> села   </w:t>
      </w:r>
      <w:r w:rsidR="00D253A6">
        <w:rPr>
          <w:sz w:val="28"/>
          <w:szCs w:val="28"/>
        </w:rPr>
        <w:t>Коноково</w:t>
      </w:r>
      <w:r>
        <w:rPr>
          <w:sz w:val="28"/>
          <w:szCs w:val="28"/>
        </w:rPr>
        <w:t xml:space="preserve"> муниципального образования Успенский    район</w:t>
      </w:r>
    </w:p>
    <w:p w:rsidR="00A97DAD" w:rsidRDefault="00A97DAD">
      <w:pPr>
        <w:shd w:val="clear" w:color="auto" w:fill="FFFFFF"/>
        <w:jc w:val="center"/>
      </w:pPr>
    </w:p>
    <w:p w:rsidR="00A97DAD" w:rsidRDefault="000945C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от гр. _____________________________________________________________</w:t>
      </w:r>
    </w:p>
    <w:p w:rsidR="00A97DAD" w:rsidRDefault="000945C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(Ф.И.О.)</w:t>
      </w:r>
    </w:p>
    <w:p w:rsidR="00A97DAD" w:rsidRDefault="00A97DAD">
      <w:pPr>
        <w:shd w:val="clear" w:color="auto" w:fill="FFFFFF"/>
        <w:jc w:val="both"/>
        <w:rPr>
          <w:sz w:val="28"/>
          <w:szCs w:val="28"/>
        </w:rPr>
      </w:pPr>
    </w:p>
    <w:p w:rsidR="00A97DAD" w:rsidRDefault="000945C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ребенка ________________________________________________</w:t>
      </w:r>
    </w:p>
    <w:p w:rsidR="00A97DAD" w:rsidRDefault="000945C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(Ф.И.О.)</w:t>
      </w:r>
    </w:p>
    <w:p w:rsidR="00A97DAD" w:rsidRDefault="000945C6">
      <w:pPr>
        <w:shd w:val="clear" w:color="auto" w:fill="FFFFFF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регистрационный</w:t>
      </w:r>
      <w:proofErr w:type="gramEnd"/>
      <w:r>
        <w:rPr>
          <w:sz w:val="28"/>
          <w:szCs w:val="28"/>
        </w:rPr>
        <w:t xml:space="preserve"> № заявления _______________________________________</w:t>
      </w:r>
    </w:p>
    <w:p w:rsidR="00A97DAD" w:rsidRDefault="00A97DAD">
      <w:pPr>
        <w:shd w:val="clear" w:color="auto" w:fill="FFFFFF"/>
        <w:jc w:val="both"/>
        <w:rPr>
          <w:sz w:val="28"/>
          <w:szCs w:val="28"/>
        </w:rPr>
      </w:pPr>
    </w:p>
    <w:p w:rsidR="00A97DAD" w:rsidRDefault="000945C6">
      <w:pPr>
        <w:shd w:val="clear" w:color="auto" w:fill="FFFFFF"/>
        <w:jc w:val="both"/>
        <w:rPr>
          <w:color w:val="000000"/>
        </w:rPr>
      </w:pPr>
      <w:r>
        <w:rPr>
          <w:sz w:val="28"/>
          <w:szCs w:val="28"/>
        </w:rPr>
        <w:t xml:space="preserve">ПРИНЯТЫ СЛЕДУЮЩИЕ ДОКУМЕНТЫ </w:t>
      </w:r>
    </w:p>
    <w:tbl>
      <w:tblPr>
        <w:tblW w:w="0" w:type="auto"/>
        <w:tblInd w:w="82" w:type="dxa"/>
        <w:tblLayout w:type="fixed"/>
        <w:tblLook w:val="0000"/>
      </w:tblPr>
      <w:tblGrid>
        <w:gridCol w:w="7695"/>
        <w:gridCol w:w="1688"/>
      </w:tblGrid>
      <w:tr w:rsidR="00A97DAD"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DAD" w:rsidRDefault="000945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документа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DAD" w:rsidRDefault="000945C6">
            <w:pPr>
              <w:jc w:val="center"/>
            </w:pPr>
            <w:r>
              <w:rPr>
                <w:color w:val="000000"/>
              </w:rPr>
              <w:t>Отметка о принятии</w:t>
            </w:r>
          </w:p>
        </w:tc>
      </w:tr>
      <w:tr w:rsidR="00A97DAD"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DAD" w:rsidRDefault="000945C6">
            <w:pPr>
              <w:pStyle w:val="af4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Заявление родителей (законных представителей)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DAD" w:rsidRDefault="00A97DA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97DAD">
        <w:tc>
          <w:tcPr>
            <w:tcW w:w="7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DAD" w:rsidRDefault="000945C6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Направление управления образованием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DAD" w:rsidRDefault="00A97DA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97DAD">
        <w:trPr>
          <w:trHeight w:val="77"/>
        </w:trPr>
        <w:tc>
          <w:tcPr>
            <w:tcW w:w="7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DAD" w:rsidRDefault="000945C6">
            <w:pPr>
              <w:pStyle w:val="af4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Копия свидетельства (справки)  о регистрации по месту жительства 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DAD" w:rsidRDefault="00A97DA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97DAD">
        <w:tc>
          <w:tcPr>
            <w:tcW w:w="7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DAD" w:rsidRDefault="000945C6">
            <w:pPr>
              <w:pStyle w:val="af4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Медицинская карта ребенка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DAD" w:rsidRDefault="00A97DA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97DAD">
        <w:tc>
          <w:tcPr>
            <w:tcW w:w="7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DAD" w:rsidRDefault="000945C6">
            <w:pPr>
              <w:pStyle w:val="af4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Копия свидетельства о рождении ребенка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DAD" w:rsidRDefault="00A97DA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97DAD">
        <w:tc>
          <w:tcPr>
            <w:tcW w:w="7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DAD" w:rsidRDefault="000945C6">
            <w:pPr>
              <w:pStyle w:val="af4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Копия документа  удостоверяющего личность родителя (законного представителя)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DAD" w:rsidRDefault="00A97DA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97DAD">
        <w:tc>
          <w:tcPr>
            <w:tcW w:w="7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DAD" w:rsidRDefault="000945C6">
            <w:pPr>
              <w:pStyle w:val="af4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Другие документы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DAD" w:rsidRDefault="00A97DA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A97DAD" w:rsidRDefault="00A97DAD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</w:p>
    <w:p w:rsidR="00A97DAD" w:rsidRDefault="000945C6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Всего принято _______ документов на ______ листах</w:t>
      </w:r>
    </w:p>
    <w:p w:rsidR="00A97DAD" w:rsidRDefault="00A97DAD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</w:p>
    <w:p w:rsidR="00A97DAD" w:rsidRDefault="000945C6">
      <w:pPr>
        <w:shd w:val="clear" w:color="auto" w:fill="FFFFFF"/>
        <w:ind w:firstLine="568"/>
        <w:jc w:val="both"/>
        <w:rPr>
          <w:color w:val="000000"/>
        </w:rPr>
      </w:pPr>
      <w:r>
        <w:rPr>
          <w:color w:val="000000"/>
          <w:sz w:val="28"/>
          <w:szCs w:val="28"/>
        </w:rPr>
        <w:t>В результате проверки правильности оформления и комплектности представленных документов установлено следующее основание для отказа в приеме документов _________________________________________________</w:t>
      </w:r>
    </w:p>
    <w:p w:rsidR="00A97DAD" w:rsidRDefault="000945C6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</w:rPr>
        <w:lastRenderedPageBreak/>
        <w:t>_____________________________________________________________________________</w:t>
      </w:r>
    </w:p>
    <w:p w:rsidR="00A97DAD" w:rsidRDefault="00A97DAD">
      <w:pPr>
        <w:shd w:val="clear" w:color="auto" w:fill="FFFFFF"/>
        <w:rPr>
          <w:color w:val="000000"/>
          <w:sz w:val="28"/>
          <w:szCs w:val="28"/>
        </w:rPr>
      </w:pPr>
    </w:p>
    <w:p w:rsidR="00A97DAD" w:rsidRDefault="000945C6">
      <w:pPr>
        <w:shd w:val="clear" w:color="auto" w:fill="FFFFFF"/>
        <w:rPr>
          <w:color w:val="000000"/>
        </w:rPr>
      </w:pPr>
      <w:r>
        <w:rPr>
          <w:color w:val="000000"/>
        </w:rPr>
        <w:t xml:space="preserve">Документ передал: ________________     ______________     «_____» ____________ 20 </w:t>
      </w:r>
      <w:proofErr w:type="spellStart"/>
      <w:r>
        <w:rPr>
          <w:color w:val="000000"/>
        </w:rPr>
        <w:t>__г</w:t>
      </w:r>
      <w:proofErr w:type="spellEnd"/>
      <w:r>
        <w:rPr>
          <w:color w:val="000000"/>
        </w:rPr>
        <w:t>.</w:t>
      </w:r>
    </w:p>
    <w:p w:rsidR="00A97DAD" w:rsidRDefault="000945C6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        (Ф.И.О.)                 подпись                                   дата</w:t>
      </w:r>
    </w:p>
    <w:p w:rsidR="00A97DAD" w:rsidRDefault="000945C6">
      <w:pPr>
        <w:shd w:val="clear" w:color="auto" w:fill="FFFFFF"/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 </w:t>
      </w:r>
    </w:p>
    <w:p w:rsidR="00A97DAD" w:rsidRDefault="000945C6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</w:rPr>
        <w:t xml:space="preserve">Документ принял: ________________     ______________     «_____» ____________ 20 </w:t>
      </w:r>
      <w:proofErr w:type="spellStart"/>
      <w:r>
        <w:rPr>
          <w:color w:val="000000"/>
        </w:rPr>
        <w:t>__г</w:t>
      </w:r>
      <w:proofErr w:type="spellEnd"/>
      <w:r>
        <w:rPr>
          <w:color w:val="000000"/>
        </w:rPr>
        <w:t>.</w:t>
      </w:r>
    </w:p>
    <w:p w:rsidR="00A97DAD" w:rsidRDefault="000945C6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</w:t>
      </w:r>
      <w:r>
        <w:rPr>
          <w:color w:val="000000"/>
        </w:rPr>
        <w:t xml:space="preserve">   (Ф.И.О.)                 подпись                                   дата</w:t>
      </w:r>
    </w:p>
    <w:p w:rsidR="00A97DAD" w:rsidRDefault="00A97DA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97DAD" w:rsidRDefault="000945C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</w:rPr>
        <w:t>Консультацию и справочную информацию можно получить в МАДОУ детском саду №</w:t>
      </w:r>
      <w:r w:rsidR="00D253A6">
        <w:rPr>
          <w:color w:val="000000"/>
        </w:rPr>
        <w:t xml:space="preserve">3 </w:t>
      </w:r>
      <w:r>
        <w:rPr>
          <w:color w:val="000000"/>
        </w:rPr>
        <w:t xml:space="preserve">села </w:t>
      </w:r>
      <w:r w:rsidR="00D253A6">
        <w:rPr>
          <w:color w:val="000000"/>
        </w:rPr>
        <w:t>Коноково</w:t>
      </w:r>
      <w:r>
        <w:rPr>
          <w:color w:val="000000"/>
        </w:rPr>
        <w:t xml:space="preserve"> по адресу: село </w:t>
      </w:r>
      <w:r w:rsidR="00D253A6">
        <w:rPr>
          <w:color w:val="000000"/>
        </w:rPr>
        <w:t>Коноково</w:t>
      </w:r>
      <w:r>
        <w:rPr>
          <w:color w:val="000000"/>
        </w:rPr>
        <w:t>, ул</w:t>
      </w:r>
      <w:proofErr w:type="gramStart"/>
      <w:r>
        <w:rPr>
          <w:color w:val="000000"/>
        </w:rPr>
        <w:t>.</w:t>
      </w:r>
      <w:r w:rsidR="00D253A6">
        <w:rPr>
          <w:color w:val="000000"/>
        </w:rPr>
        <w:t>Л</w:t>
      </w:r>
      <w:proofErr w:type="gramEnd"/>
      <w:r w:rsidR="00D253A6">
        <w:rPr>
          <w:color w:val="000000"/>
        </w:rPr>
        <w:t>енина</w:t>
      </w:r>
      <w:r>
        <w:rPr>
          <w:color w:val="000000"/>
        </w:rPr>
        <w:t xml:space="preserve">,41, телефон 8 (86140) </w:t>
      </w:r>
      <w:r w:rsidR="00D253A6">
        <w:rPr>
          <w:color w:val="000000"/>
        </w:rPr>
        <w:t>6</w:t>
      </w:r>
      <w:r>
        <w:rPr>
          <w:color w:val="000000"/>
        </w:rPr>
        <w:t>-</w:t>
      </w:r>
      <w:r w:rsidR="00D253A6">
        <w:rPr>
          <w:color w:val="000000"/>
        </w:rPr>
        <w:t>82</w:t>
      </w:r>
      <w:r>
        <w:rPr>
          <w:color w:val="000000"/>
        </w:rPr>
        <w:t>-</w:t>
      </w:r>
      <w:r w:rsidR="00D253A6">
        <w:rPr>
          <w:color w:val="000000"/>
        </w:rPr>
        <w:t>44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e</w:t>
      </w:r>
      <w:r w:rsidRPr="00F55F41">
        <w:rPr>
          <w:color w:val="000000"/>
        </w:rPr>
        <w:t>-</w:t>
      </w:r>
      <w:r>
        <w:rPr>
          <w:color w:val="000000"/>
          <w:lang w:val="en-US"/>
        </w:rPr>
        <w:t>mail</w:t>
      </w:r>
      <w:r w:rsidRPr="00F55F41">
        <w:rPr>
          <w:color w:val="000000"/>
        </w:rPr>
        <w:t xml:space="preserve">: </w:t>
      </w:r>
      <w:hyperlink r:id="rId6" w:history="1">
        <w:r w:rsidR="00D253A6" w:rsidRPr="00080246">
          <w:rPr>
            <w:rStyle w:val="a4"/>
          </w:rPr>
          <w:t>madou_ds3@mail.ru</w:t>
        </w:r>
      </w:hyperlink>
    </w:p>
    <w:p w:rsidR="00A97DAD" w:rsidRDefault="00A97DA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97DAD" w:rsidRDefault="000945C6">
      <w:pPr>
        <w:rPr>
          <w:sz w:val="28"/>
        </w:rPr>
      </w:pPr>
      <w:r>
        <w:rPr>
          <w:sz w:val="28"/>
        </w:rPr>
        <w:t xml:space="preserve">Заведующая  МАДОУ </w:t>
      </w:r>
    </w:p>
    <w:p w:rsidR="00A97DAD" w:rsidRDefault="000945C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</w:rPr>
        <w:t>детским садом №</w:t>
      </w:r>
      <w:r w:rsidR="00D253A6">
        <w:rPr>
          <w:sz w:val="28"/>
        </w:rPr>
        <w:t>3</w:t>
      </w:r>
      <w:r>
        <w:rPr>
          <w:sz w:val="28"/>
        </w:rPr>
        <w:t xml:space="preserve"> села </w:t>
      </w:r>
      <w:r w:rsidR="00D253A6">
        <w:rPr>
          <w:sz w:val="28"/>
        </w:rPr>
        <w:t>Коноково</w:t>
      </w:r>
      <w:r>
        <w:rPr>
          <w:sz w:val="28"/>
        </w:rPr>
        <w:t xml:space="preserve">                                         </w:t>
      </w:r>
      <w:proofErr w:type="spellStart"/>
      <w:r>
        <w:rPr>
          <w:sz w:val="28"/>
        </w:rPr>
        <w:t>Е.</w:t>
      </w:r>
      <w:r w:rsidR="00D253A6">
        <w:rPr>
          <w:sz w:val="28"/>
        </w:rPr>
        <w:t>Н</w:t>
      </w:r>
      <w:r>
        <w:rPr>
          <w:sz w:val="28"/>
        </w:rPr>
        <w:t>.</w:t>
      </w:r>
      <w:r w:rsidR="00D253A6">
        <w:rPr>
          <w:sz w:val="28"/>
        </w:rPr>
        <w:t>Капустян</w:t>
      </w:r>
      <w:proofErr w:type="spellEnd"/>
      <w:r>
        <w:rPr>
          <w:sz w:val="28"/>
        </w:rPr>
        <w:t xml:space="preserve">                                                                             </w:t>
      </w:r>
    </w:p>
    <w:p w:rsidR="00A97DAD" w:rsidRDefault="000945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A97DAD" w:rsidRDefault="000945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A97DAD" w:rsidRDefault="000945C6">
      <w:pPr>
        <w:jc w:val="center"/>
      </w:pPr>
      <w:r>
        <w:rPr>
          <w:sz w:val="28"/>
          <w:szCs w:val="28"/>
        </w:rPr>
        <w:t xml:space="preserve">                                                                    </w:t>
      </w:r>
    </w:p>
    <w:p w:rsidR="00A97DAD" w:rsidRDefault="00A97DAD">
      <w:pPr>
        <w:jc w:val="center"/>
      </w:pPr>
    </w:p>
    <w:p w:rsidR="00A97DAD" w:rsidRDefault="00A97DAD">
      <w:pPr>
        <w:jc w:val="center"/>
      </w:pPr>
    </w:p>
    <w:p w:rsidR="00A97DAD" w:rsidRDefault="00A97DAD">
      <w:pPr>
        <w:jc w:val="center"/>
      </w:pPr>
    </w:p>
    <w:p w:rsidR="00A97DAD" w:rsidRDefault="00A97DAD">
      <w:pPr>
        <w:jc w:val="center"/>
      </w:pPr>
    </w:p>
    <w:p w:rsidR="00A97DAD" w:rsidRDefault="00A97DAD">
      <w:pPr>
        <w:jc w:val="center"/>
      </w:pPr>
    </w:p>
    <w:p w:rsidR="00A97DAD" w:rsidRDefault="00A97DAD">
      <w:pPr>
        <w:jc w:val="center"/>
      </w:pPr>
    </w:p>
    <w:p w:rsidR="00A97DAD" w:rsidRDefault="00A97DAD">
      <w:pPr>
        <w:jc w:val="center"/>
      </w:pPr>
    </w:p>
    <w:p w:rsidR="00A97DAD" w:rsidRDefault="00A97DAD">
      <w:pPr>
        <w:jc w:val="center"/>
      </w:pPr>
    </w:p>
    <w:p w:rsidR="00A97DAD" w:rsidRDefault="00A97DAD">
      <w:pPr>
        <w:jc w:val="center"/>
      </w:pPr>
    </w:p>
    <w:p w:rsidR="00A97DAD" w:rsidRDefault="00A97DAD">
      <w:pPr>
        <w:jc w:val="center"/>
      </w:pPr>
    </w:p>
    <w:p w:rsidR="00A97DAD" w:rsidRDefault="00A97DAD">
      <w:pPr>
        <w:jc w:val="center"/>
      </w:pPr>
    </w:p>
    <w:p w:rsidR="00A97DAD" w:rsidRDefault="00A97DAD">
      <w:pPr>
        <w:jc w:val="center"/>
      </w:pPr>
    </w:p>
    <w:p w:rsidR="00A97DAD" w:rsidRDefault="00A97DAD">
      <w:pPr>
        <w:jc w:val="center"/>
      </w:pPr>
    </w:p>
    <w:p w:rsidR="00A97DAD" w:rsidRDefault="00A97DAD">
      <w:pPr>
        <w:jc w:val="center"/>
      </w:pPr>
    </w:p>
    <w:p w:rsidR="00A97DAD" w:rsidRDefault="00A97DAD">
      <w:pPr>
        <w:jc w:val="center"/>
      </w:pPr>
    </w:p>
    <w:p w:rsidR="00A97DAD" w:rsidRDefault="00A97DAD">
      <w:pPr>
        <w:jc w:val="center"/>
      </w:pPr>
    </w:p>
    <w:p w:rsidR="00A97DAD" w:rsidRDefault="00A97DAD">
      <w:pPr>
        <w:jc w:val="center"/>
      </w:pPr>
    </w:p>
    <w:p w:rsidR="00A97DAD" w:rsidRDefault="00A97DAD">
      <w:pPr>
        <w:jc w:val="center"/>
      </w:pPr>
    </w:p>
    <w:p w:rsidR="00A97DAD" w:rsidRDefault="00A97DAD">
      <w:pPr>
        <w:jc w:val="center"/>
      </w:pPr>
    </w:p>
    <w:p w:rsidR="00A97DAD" w:rsidRDefault="00A97DAD">
      <w:pPr>
        <w:jc w:val="center"/>
      </w:pPr>
    </w:p>
    <w:p w:rsidR="00A97DAD" w:rsidRDefault="00A97DAD">
      <w:pPr>
        <w:jc w:val="center"/>
      </w:pPr>
    </w:p>
    <w:p w:rsidR="00A97DAD" w:rsidRDefault="00A97DAD">
      <w:pPr>
        <w:jc w:val="center"/>
      </w:pPr>
    </w:p>
    <w:p w:rsidR="00A97DAD" w:rsidRDefault="00A97DAD">
      <w:pPr>
        <w:jc w:val="center"/>
      </w:pPr>
    </w:p>
    <w:p w:rsidR="00A97DAD" w:rsidRDefault="00A97DAD">
      <w:pPr>
        <w:jc w:val="center"/>
      </w:pPr>
    </w:p>
    <w:p w:rsidR="00A97DAD" w:rsidRDefault="00A97DAD">
      <w:pPr>
        <w:jc w:val="center"/>
      </w:pPr>
    </w:p>
    <w:p w:rsidR="00A97DAD" w:rsidRDefault="00A97DAD">
      <w:pPr>
        <w:jc w:val="center"/>
      </w:pPr>
    </w:p>
    <w:p w:rsidR="00A97DAD" w:rsidRDefault="00A97DAD">
      <w:pPr>
        <w:jc w:val="center"/>
      </w:pPr>
    </w:p>
    <w:p w:rsidR="00A97DAD" w:rsidRDefault="00A97DAD">
      <w:pPr>
        <w:jc w:val="center"/>
      </w:pPr>
    </w:p>
    <w:p w:rsidR="00A97DAD" w:rsidRDefault="00A97DAD">
      <w:pPr>
        <w:jc w:val="center"/>
      </w:pPr>
    </w:p>
    <w:p w:rsidR="00A97DAD" w:rsidRDefault="00A97DAD">
      <w:pPr>
        <w:jc w:val="center"/>
      </w:pPr>
    </w:p>
    <w:p w:rsidR="00D253A6" w:rsidRDefault="00D253A6">
      <w:pPr>
        <w:jc w:val="center"/>
      </w:pPr>
    </w:p>
    <w:p w:rsidR="00D253A6" w:rsidRDefault="00D253A6">
      <w:pPr>
        <w:jc w:val="center"/>
      </w:pPr>
    </w:p>
    <w:p w:rsidR="00D253A6" w:rsidRDefault="00D253A6">
      <w:pPr>
        <w:jc w:val="center"/>
      </w:pPr>
    </w:p>
    <w:p w:rsidR="00A97DAD" w:rsidRDefault="00A97DAD">
      <w:pPr>
        <w:jc w:val="center"/>
      </w:pPr>
    </w:p>
    <w:p w:rsidR="00A97DAD" w:rsidRDefault="00A97DAD">
      <w:pPr>
        <w:jc w:val="center"/>
      </w:pPr>
    </w:p>
    <w:p w:rsidR="00A97DAD" w:rsidRDefault="00A97DAD">
      <w:pPr>
        <w:jc w:val="center"/>
      </w:pPr>
    </w:p>
    <w:p w:rsidR="00A97DAD" w:rsidRDefault="00A97DAD">
      <w:pPr>
        <w:jc w:val="center"/>
      </w:pPr>
    </w:p>
    <w:p w:rsidR="00A97DAD" w:rsidRDefault="000945C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ПРИЛОЖЕНИЕ № 5</w:t>
      </w:r>
    </w:p>
    <w:p w:rsidR="00A97DAD" w:rsidRDefault="000945C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A97DAD" w:rsidRDefault="000945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 Правилам приема</w:t>
      </w:r>
      <w:r>
        <w:rPr>
          <w:color w:val="FF0000"/>
        </w:rPr>
        <w:t xml:space="preserve"> </w:t>
      </w:r>
      <w:r>
        <w:rPr>
          <w:sz w:val="28"/>
          <w:szCs w:val="28"/>
        </w:rPr>
        <w:t xml:space="preserve">на обучение </w:t>
      </w:r>
    </w:p>
    <w:p w:rsidR="00A97DAD" w:rsidRDefault="000945C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образовательным программам </w:t>
      </w:r>
    </w:p>
    <w:p w:rsidR="00A97DAD" w:rsidRDefault="000945C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дошкольного образования в </w:t>
      </w:r>
      <w:proofErr w:type="gramStart"/>
      <w:r>
        <w:rPr>
          <w:sz w:val="28"/>
          <w:szCs w:val="28"/>
        </w:rPr>
        <w:t>муниципальное</w:t>
      </w:r>
      <w:proofErr w:type="gramEnd"/>
      <w:r>
        <w:rPr>
          <w:sz w:val="28"/>
          <w:szCs w:val="28"/>
        </w:rPr>
        <w:t xml:space="preserve"> автономное </w:t>
      </w:r>
    </w:p>
    <w:p w:rsidR="00A97DAD" w:rsidRDefault="000945C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дошкольное образовательное </w:t>
      </w:r>
    </w:p>
    <w:p w:rsidR="00A97DAD" w:rsidRDefault="000945C6">
      <w:pPr>
        <w:jc w:val="right"/>
        <w:rPr>
          <w:sz w:val="28"/>
          <w:szCs w:val="28"/>
        </w:rPr>
      </w:pPr>
      <w:r>
        <w:rPr>
          <w:sz w:val="28"/>
          <w:szCs w:val="28"/>
        </w:rPr>
        <w:t>учреждение детский сад</w:t>
      </w:r>
    </w:p>
    <w:p w:rsidR="00A97DAD" w:rsidRDefault="000945C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комбинированного вида № </w:t>
      </w:r>
      <w:r w:rsidR="00D253A6">
        <w:rPr>
          <w:sz w:val="28"/>
          <w:szCs w:val="28"/>
        </w:rPr>
        <w:t>3</w:t>
      </w:r>
      <w:r>
        <w:rPr>
          <w:sz w:val="28"/>
          <w:szCs w:val="28"/>
        </w:rPr>
        <w:t xml:space="preserve"> села</w:t>
      </w:r>
    </w:p>
    <w:p w:rsidR="00A97DAD" w:rsidRDefault="000945C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53A6">
        <w:rPr>
          <w:sz w:val="28"/>
          <w:szCs w:val="28"/>
        </w:rPr>
        <w:t>Коноково</w:t>
      </w:r>
      <w:r>
        <w:rPr>
          <w:sz w:val="28"/>
          <w:szCs w:val="28"/>
        </w:rPr>
        <w:t xml:space="preserve"> муниципального </w:t>
      </w:r>
    </w:p>
    <w:p w:rsidR="00A97DAD" w:rsidRDefault="000945C6">
      <w:pPr>
        <w:jc w:val="right"/>
        <w:rPr>
          <w:sz w:val="28"/>
          <w:szCs w:val="28"/>
        </w:rPr>
      </w:pPr>
      <w:r>
        <w:rPr>
          <w:sz w:val="28"/>
          <w:szCs w:val="28"/>
        </w:rPr>
        <w:t>образования Успенский район</w:t>
      </w:r>
    </w:p>
    <w:p w:rsidR="00A97DAD" w:rsidRDefault="000945C6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97DAD" w:rsidRDefault="000945C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ДОГОВОР</w:t>
      </w:r>
    </w:p>
    <w:p w:rsidR="00A97DAD" w:rsidRDefault="000945C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</w:p>
    <w:p w:rsidR="00A97DAD" w:rsidRDefault="000945C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A97DAD" w:rsidRDefault="00A97D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97DAD" w:rsidRDefault="000945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село </w:t>
      </w:r>
      <w:r w:rsidR="00D253A6">
        <w:rPr>
          <w:rFonts w:ascii="Times New Roman" w:hAnsi="Times New Roman" w:cs="Times New Roman"/>
          <w:sz w:val="24"/>
          <w:szCs w:val="24"/>
        </w:rPr>
        <w:t>Коноково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"______" _________________ 20____ г.</w:t>
      </w:r>
    </w:p>
    <w:p w:rsidR="00A97DAD" w:rsidRDefault="00A97DA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97DAD" w:rsidRDefault="00094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 дошкольное образовательное учреждение детский сад комбинированного вида № </w:t>
      </w:r>
      <w:r w:rsidR="00D253A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села </w:t>
      </w:r>
      <w:r w:rsidR="00D253A6">
        <w:rPr>
          <w:rFonts w:ascii="Times New Roman" w:hAnsi="Times New Roman" w:cs="Times New Roman"/>
          <w:b/>
          <w:sz w:val="24"/>
          <w:szCs w:val="24"/>
        </w:rPr>
        <w:t>Коноково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Успенский район</w:t>
      </w:r>
      <w:r>
        <w:rPr>
          <w:rFonts w:ascii="Times New Roman" w:hAnsi="Times New Roman" w:cs="Times New Roman"/>
          <w:sz w:val="24"/>
          <w:szCs w:val="24"/>
        </w:rPr>
        <w:t xml:space="preserve">  (далее - МАДОУ детский сад № </w:t>
      </w:r>
      <w:r w:rsidR="00D253A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села </w:t>
      </w:r>
      <w:r w:rsidR="00D253A6">
        <w:rPr>
          <w:rFonts w:ascii="Times New Roman" w:hAnsi="Times New Roman" w:cs="Times New Roman"/>
          <w:sz w:val="24"/>
          <w:szCs w:val="24"/>
        </w:rPr>
        <w:t>Коноково</w:t>
      </w:r>
      <w:proofErr w:type="gramStart"/>
      <w:r w:rsidR="00D253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осуществляющее   образовательную   деятельность на основании лицензии от " </w:t>
      </w:r>
      <w:r w:rsidR="001400EF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" </w:t>
      </w:r>
      <w:r w:rsidR="001400EF">
        <w:rPr>
          <w:rFonts w:ascii="Times New Roman" w:hAnsi="Times New Roman" w:cs="Times New Roman"/>
          <w:sz w:val="24"/>
          <w:szCs w:val="24"/>
        </w:rPr>
        <w:t>июля</w:t>
      </w:r>
      <w:r>
        <w:rPr>
          <w:rFonts w:ascii="Times New Roman" w:hAnsi="Times New Roman" w:cs="Times New Roman"/>
          <w:sz w:val="24"/>
          <w:szCs w:val="24"/>
        </w:rPr>
        <w:t xml:space="preserve"> 2015г.  № </w:t>
      </w:r>
      <w:r w:rsidR="001400EF">
        <w:rPr>
          <w:rFonts w:ascii="Times New Roman" w:hAnsi="Times New Roman" w:cs="Times New Roman"/>
          <w:sz w:val="24"/>
          <w:szCs w:val="24"/>
        </w:rPr>
        <w:t>06918</w:t>
      </w:r>
      <w:r>
        <w:rPr>
          <w:rFonts w:ascii="Times New Roman" w:hAnsi="Times New Roman" w:cs="Times New Roman"/>
          <w:sz w:val="24"/>
          <w:szCs w:val="24"/>
        </w:rPr>
        <w:t xml:space="preserve">  Министерства образования и науки Краснодарского края, именуемое  в дальнейшем "Исполнитель", в лице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заведующей </w:t>
      </w:r>
      <w:r w:rsidR="001400EF">
        <w:rPr>
          <w:rFonts w:ascii="Times New Roman" w:hAnsi="Times New Roman" w:cs="Times New Roman"/>
          <w:b/>
          <w:sz w:val="24"/>
          <w:szCs w:val="24"/>
        </w:rPr>
        <w:t>Капустян Екатерины Николаевны</w:t>
      </w:r>
      <w:r>
        <w:rPr>
          <w:rFonts w:ascii="Times New Roman" w:hAnsi="Times New Roman" w:cs="Times New Roman"/>
          <w:b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 xml:space="preserve">действующей на основании </w:t>
      </w:r>
      <w:r>
        <w:rPr>
          <w:rFonts w:ascii="Times New Roman" w:hAnsi="Times New Roman" w:cs="Times New Roman"/>
          <w:b/>
          <w:sz w:val="24"/>
          <w:szCs w:val="24"/>
        </w:rPr>
        <w:t>Устава,</w:t>
      </w:r>
      <w:r>
        <w:rPr>
          <w:rFonts w:ascii="Times New Roman" w:hAnsi="Times New Roman" w:cs="Times New Roman"/>
          <w:sz w:val="24"/>
          <w:szCs w:val="24"/>
        </w:rPr>
        <w:t xml:space="preserve"> и родитель (законный представитель) ребёнка  именуемый  в дальнейшем "Заказчик",  в лице _____________________________________________________________________________</w:t>
      </w:r>
    </w:p>
    <w:p w:rsidR="00A97DAD" w:rsidRDefault="000945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(фамилия, имя, отчество родителя (законного представителя)</w:t>
      </w:r>
      <w:proofErr w:type="gramEnd"/>
    </w:p>
    <w:p w:rsidR="00A97DAD" w:rsidRDefault="00094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97DAD" w:rsidRDefault="000945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действующего в интересах несовершеннолетнего __________________________________ ____________________________________________________________________________,</w:t>
      </w:r>
    </w:p>
    <w:p w:rsidR="00A97DAD" w:rsidRDefault="00094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(фамилия, имя, отчество ребёнка; дата рождения)</w:t>
      </w:r>
    </w:p>
    <w:p w:rsidR="00A97DAD" w:rsidRDefault="00A97D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7DAD" w:rsidRDefault="000945C6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______________________________________________________________ _____________________________________________________________________________,</w:t>
      </w:r>
    </w:p>
    <w:p w:rsidR="00A97DAD" w:rsidRDefault="00094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(адрес места жительства ребенка с указанием индекса)</w:t>
      </w:r>
    </w:p>
    <w:p w:rsidR="00A97DAD" w:rsidRDefault="00A97D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7DAD" w:rsidRDefault="00094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именуем_____ в  дальнейшем  "Воспитанник",   совместно   именуемые   Стороны,</w:t>
      </w:r>
    </w:p>
    <w:p w:rsidR="00A97DAD" w:rsidRDefault="000945C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A97DAD" w:rsidRDefault="00A97DA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Par70"/>
      <w:bookmarkEnd w:id="0"/>
    </w:p>
    <w:p w:rsidR="00A97DAD" w:rsidRDefault="000945C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A97DAD" w:rsidRDefault="00A97DA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7DAD" w:rsidRDefault="000945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A97DAD" w:rsidRDefault="000945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Форма обучения  очная.</w:t>
      </w:r>
    </w:p>
    <w:p w:rsidR="00A97DAD" w:rsidRDefault="000945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4"/>
      <w:bookmarkEnd w:id="1"/>
      <w:r>
        <w:rPr>
          <w:rFonts w:ascii="Times New Roman" w:hAnsi="Times New Roman" w:cs="Times New Roman"/>
          <w:sz w:val="24"/>
          <w:szCs w:val="24"/>
        </w:rPr>
        <w:t xml:space="preserve">1.3. Наименование образовательной программы </w:t>
      </w:r>
      <w:r>
        <w:rPr>
          <w:rFonts w:ascii="Times New Roman" w:hAnsi="Times New Roman" w:cs="Times New Roman"/>
          <w:b/>
          <w:sz w:val="24"/>
          <w:szCs w:val="24"/>
        </w:rPr>
        <w:t xml:space="preserve">Основная образовательная программа дошкольного образования муниципального  автономного дошкольного образовательного учреждения детского сада комбинированного вида № </w:t>
      </w:r>
      <w:r w:rsidR="001400E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села </w:t>
      </w:r>
      <w:r w:rsidR="001400EF">
        <w:rPr>
          <w:rFonts w:ascii="Times New Roman" w:hAnsi="Times New Roman" w:cs="Times New Roman"/>
          <w:b/>
          <w:sz w:val="24"/>
          <w:szCs w:val="24"/>
        </w:rPr>
        <w:lastRenderedPageBreak/>
        <w:t>Коноково</w:t>
      </w:r>
      <w:r>
        <w:rPr>
          <w:rFonts w:ascii="Times New Roman" w:hAnsi="Times New Roman" w:cs="Times New Roman"/>
          <w:b/>
          <w:sz w:val="24"/>
          <w:szCs w:val="24"/>
        </w:rPr>
        <w:t xml:space="preserve">  муниципального образования Успенский район.</w:t>
      </w:r>
    </w:p>
    <w:p w:rsidR="00A97DAD" w:rsidRDefault="000945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A97DAD" w:rsidRDefault="000945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Режим пребывания Воспитанника в образовательной организации – с 7-00 до 17-30 ч.</w:t>
      </w:r>
    </w:p>
    <w:p w:rsidR="00A97DAD" w:rsidRDefault="000945C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Воспитанник зачисляется в группу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направленности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7DAD" w:rsidRDefault="00A97DA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7DAD" w:rsidRDefault="000945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</w:p>
    <w:p w:rsidR="00A97DAD" w:rsidRDefault="00A9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7DAD" w:rsidRDefault="000945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Исполнитель вправе:</w:t>
      </w:r>
    </w:p>
    <w:p w:rsidR="00A97DAD" w:rsidRDefault="000945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A97DAD" w:rsidRDefault="000945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форма которых определены в </w:t>
      </w:r>
      <w:hyperlink r:id="rId7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приложении</w:t>
        </w:r>
      </w:hyperlink>
      <w:r>
        <w:rPr>
          <w:rFonts w:ascii="Times New Roman" w:hAnsi="Times New Roman" w:cs="Times New Roman"/>
          <w:sz w:val="24"/>
          <w:szCs w:val="24"/>
        </w:rPr>
        <w:t>, являющемся неотъемлемой частью настоящего Договора (далее - дополнительные образовательные услуги).</w:t>
      </w:r>
    </w:p>
    <w:p w:rsidR="00A97DAD" w:rsidRDefault="000945C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2.1.3. Устанавливать и взимать с Заказчика плату за дополнительные образовательные услуги.   </w:t>
      </w:r>
    </w:p>
    <w:p w:rsidR="00A97DAD" w:rsidRDefault="000945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Заказчик вправе:</w:t>
      </w:r>
    </w:p>
    <w:p w:rsidR="00A97DAD" w:rsidRDefault="000945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A97DAD" w:rsidRDefault="000945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A97DAD" w:rsidRDefault="000945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по вопросам организации и обеспечения надлежащего исполнения услуг, предусмотренных </w:t>
      </w:r>
      <w:hyperlink w:anchor="Par70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разделом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97DAD" w:rsidRDefault="000945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A97DAD" w:rsidRDefault="000945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A97DAD" w:rsidRDefault="00094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 Находиться  с  Воспитанником  в  образовательной  организации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97DAD" w:rsidRDefault="00094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 его адаптации в течение </w:t>
      </w:r>
      <w:r>
        <w:rPr>
          <w:rFonts w:ascii="Times New Roman" w:hAnsi="Times New Roman" w:cs="Times New Roman"/>
          <w:b/>
          <w:sz w:val="24"/>
          <w:szCs w:val="24"/>
        </w:rPr>
        <w:t>двух недель.</w:t>
      </w:r>
    </w:p>
    <w:p w:rsidR="00A97DAD" w:rsidRDefault="000945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A97DAD" w:rsidRDefault="000945C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A97DAD" w:rsidRDefault="000945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 Исполнитель обязан:</w:t>
      </w:r>
    </w:p>
    <w:p w:rsidR="00A97DAD" w:rsidRDefault="000945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A97DAD" w:rsidRDefault="000945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ar70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разделом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A97DAD" w:rsidRDefault="000945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A97DAD" w:rsidRDefault="000945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A97DAD" w:rsidRDefault="000945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2.3.5. При оказании услуг, предусмотренных настоящим Договором, проявлять уважение </w:t>
      </w:r>
      <w:r>
        <w:rPr>
          <w:rFonts w:ascii="Times New Roman" w:hAnsi="Times New Roman" w:cs="Times New Roman"/>
          <w:sz w:val="24"/>
          <w:szCs w:val="24"/>
        </w:rPr>
        <w:lastRenderedPageBreak/>
        <w:t>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A97DAD" w:rsidRDefault="000945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A97DAD" w:rsidRDefault="000945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2.3.7. Обучать Воспитанника по образовательной программе, предусмотренной </w:t>
      </w:r>
      <w:hyperlink w:anchor="Par74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пунктом 1.3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A97DAD" w:rsidRDefault="000945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A97DAD" w:rsidRDefault="00094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2.3.9. Обеспечивать    Воспитанника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необходимым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сбалансированным</w:t>
      </w:r>
    </w:p>
    <w:p w:rsidR="00A97DAD" w:rsidRDefault="00094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питанием 4 раза в день: завтрак, второй завтрак, обед, полдник (согласно режиму дня).</w:t>
      </w:r>
    </w:p>
    <w:p w:rsidR="00A97DAD" w:rsidRDefault="000945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2.3.10. Переводить Воспитанника в следующую возрастную группу.</w:t>
      </w:r>
    </w:p>
    <w:p w:rsidR="00A97DAD" w:rsidRDefault="00094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2.3.11. Уведомить Заказчика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за один месяц</w:t>
      </w:r>
    </w:p>
    <w:p w:rsidR="00A97DAD" w:rsidRDefault="00094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(срок)</w:t>
      </w:r>
    </w:p>
    <w:p w:rsidR="00A97DAD" w:rsidRDefault="00094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нецелесообразности оказания Воспитаннику образовательной услуги в объеме,</w:t>
      </w:r>
    </w:p>
    <w:p w:rsidR="00A97DAD" w:rsidRDefault="00094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предусмотренном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  <w:hyperlink w:anchor="Par70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разделом  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настоящего   Договора,   вследствие   его</w:t>
      </w:r>
    </w:p>
    <w:p w:rsidR="00A97DAD" w:rsidRDefault="00094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индивидуальных   особенностей,   делающих   невозможным  или  педагогически</w:t>
      </w:r>
    </w:p>
    <w:p w:rsidR="00A97DAD" w:rsidRDefault="00094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целесообразным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оказание данной услуги.</w:t>
      </w:r>
    </w:p>
    <w:p w:rsidR="00A97DAD" w:rsidRDefault="000945C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2.3.12. Обеспечить соблюдение требований Федерального </w:t>
      </w:r>
      <w:hyperlink r:id="rId8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 июля 2006 г. N 152-ФЗ "О персональных данных"  в части сбора, хранения и обработки персональных данных Заказчика и Воспитанника.</w:t>
      </w:r>
    </w:p>
    <w:p w:rsidR="00A97DAD" w:rsidRDefault="00A97DA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7DAD" w:rsidRDefault="000945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 Заказчик обязан:</w:t>
      </w:r>
    </w:p>
    <w:p w:rsidR="00A97DAD" w:rsidRDefault="000945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инженерно-техническому, административно-хозяйственному,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младшему-обслуживающему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A97DAD" w:rsidRDefault="000945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2.4.2. Своевременно вносить плату за присмотр и уход за Воспитанником.</w:t>
      </w:r>
    </w:p>
    <w:p w:rsidR="00A97DAD" w:rsidRDefault="000945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предоставлять Исполнителю все необходимые документы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>, предусмотренные уставом образовательной организации.</w:t>
      </w:r>
    </w:p>
    <w:p w:rsidR="00A97DAD" w:rsidRDefault="000945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A97DAD" w:rsidRDefault="000945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A97DAD" w:rsidRDefault="000945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A97DAD" w:rsidRDefault="000945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A97DAD" w:rsidRDefault="000945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2.4.7.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Предоставить справку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A97DAD" w:rsidRDefault="000945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A97DAD" w:rsidRDefault="00A9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7DAD" w:rsidRDefault="000945C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Размер, сроки и порядок оплаты за присмотр и уход</w:t>
      </w:r>
    </w:p>
    <w:p w:rsidR="00A97DAD" w:rsidRDefault="000945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 Воспитанником</w:t>
      </w:r>
    </w:p>
    <w:p w:rsidR="00A97DAD" w:rsidRDefault="00A97D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40"/>
      <w:bookmarkEnd w:id="2"/>
    </w:p>
    <w:p w:rsidR="00A97DAD" w:rsidRDefault="00094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Стоимость  услуг Исполнителя по присмотру и уходу за Воспитанником</w:t>
      </w:r>
    </w:p>
    <w:p w:rsidR="00A97DAD" w:rsidRDefault="000945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(далее - родительская  плата) составляет   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</w:t>
      </w:r>
      <w:r>
        <w:rPr>
          <w:b/>
          <w:sz w:val="24"/>
          <w:szCs w:val="24"/>
        </w:rPr>
        <w:t>.</w:t>
      </w:r>
    </w:p>
    <w:p w:rsidR="00A97DAD" w:rsidRDefault="000945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(стоимость в рублях)</w:t>
      </w:r>
    </w:p>
    <w:p w:rsidR="00A97DAD" w:rsidRDefault="000945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A97DAD" w:rsidRDefault="000945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A97DAD" w:rsidRDefault="000945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Заказчик ежемесячно вносит  родительскую плату за присмотр и уход за Воспитанником, указанную в </w:t>
      </w:r>
      <w:hyperlink w:anchor="Par140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пункте 3.1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Договора, в сумме                   _____________________________________________________________________________</w:t>
      </w:r>
    </w:p>
    <w:p w:rsidR="00A97DAD" w:rsidRDefault="00094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A97DAD" w:rsidRDefault="00094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(___________________________________________) .</w:t>
      </w:r>
    </w:p>
    <w:p w:rsidR="00A97DAD" w:rsidRDefault="00094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(сумма прописью)</w:t>
      </w:r>
    </w:p>
    <w:p w:rsidR="00A97DAD" w:rsidRDefault="00094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Оплата производится в срок, не позднее 20 числа периода, подлежащего оплате в безналичном порядке на счет, указанный в квитанции на оплату.</w:t>
      </w:r>
    </w:p>
    <w:p w:rsidR="00A97DAD" w:rsidRDefault="00A97D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7DAD" w:rsidRDefault="000945C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V. Ответственность за неисполнение или ненадлежащее</w:t>
      </w:r>
    </w:p>
    <w:p w:rsidR="00A97DAD" w:rsidRDefault="000945C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исполнение обязательств по договору, порядок</w:t>
      </w:r>
    </w:p>
    <w:p w:rsidR="00A97DAD" w:rsidRDefault="000945C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разрешения споров</w:t>
      </w:r>
    </w:p>
    <w:p w:rsidR="00A97DAD" w:rsidRDefault="00A9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7DAD" w:rsidRDefault="000945C6">
      <w:pPr>
        <w:pStyle w:val="ConsPlusNormal"/>
        <w:numPr>
          <w:ilvl w:val="1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A97DAD" w:rsidRDefault="00A97DAD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A97DAD" w:rsidRDefault="000945C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</w:t>
      </w:r>
    </w:p>
    <w:p w:rsidR="00A97DAD" w:rsidRDefault="000945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A97DAD" w:rsidRDefault="000945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A97DAD" w:rsidRDefault="000945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сторон.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A97DAD" w:rsidRDefault="00A9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7DAD" w:rsidRDefault="000945C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 Заключительные положения</w:t>
      </w:r>
    </w:p>
    <w:p w:rsidR="00A97DAD" w:rsidRDefault="00A9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7DAD" w:rsidRDefault="000945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Настоящий договор вступает в силу со дня его подписания Сторонами и действует до "__________" ______________________________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97DAD" w:rsidRDefault="000945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A97DAD" w:rsidRDefault="000945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A97DAD" w:rsidRDefault="000945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A97DAD" w:rsidRDefault="000945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A97DAD" w:rsidRDefault="000945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97DAD" w:rsidRDefault="000945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A97DAD" w:rsidRDefault="00A9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7DAD" w:rsidRDefault="000945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VII. Реквизиты и подписи сторон</w:t>
      </w:r>
    </w:p>
    <w:p w:rsidR="00A97DAD" w:rsidRDefault="00A9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7DAD" w:rsidRDefault="00A97DAD">
      <w:pPr>
        <w:sectPr w:rsidR="00A97DAD">
          <w:pgSz w:w="11906" w:h="16838"/>
          <w:pgMar w:top="284" w:right="851" w:bottom="1134" w:left="1701" w:header="720" w:footer="720" w:gutter="0"/>
          <w:cols w:space="720"/>
          <w:docGrid w:linePitch="600" w:charSpace="32768"/>
        </w:sectPr>
      </w:pPr>
    </w:p>
    <w:p w:rsidR="00A97DAD" w:rsidRDefault="000945C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Исполнитель:</w:t>
      </w:r>
    </w:p>
    <w:p w:rsidR="001400EF" w:rsidRDefault="001400EF" w:rsidP="001400EF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МАДОУ детский сад № 3 села Коноково</w:t>
      </w:r>
    </w:p>
    <w:p w:rsidR="001400EF" w:rsidRDefault="001400EF" w:rsidP="001400EF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местонахождения: 352464Краснодарский край, Успенский район, с. Коноково, ул. Ленина,42</w:t>
      </w:r>
    </w:p>
    <w:p w:rsidR="001400EF" w:rsidRDefault="001400EF" w:rsidP="001400EF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8(86140) 6-82-44</w:t>
      </w:r>
    </w:p>
    <w:p w:rsidR="001400EF" w:rsidRDefault="001400EF" w:rsidP="001400EF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2372007151  КПП 237201001</w:t>
      </w:r>
    </w:p>
    <w:p w:rsidR="001400EF" w:rsidRDefault="001400EF" w:rsidP="001400EF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040306000                                                                                                                                  </w:t>
      </w:r>
    </w:p>
    <w:p w:rsidR="001400EF" w:rsidRDefault="001400EF" w:rsidP="001400EF">
      <w:pPr>
        <w:pStyle w:val="ConsPlusCell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/счёт 40701810800003000017</w:t>
      </w:r>
    </w:p>
    <w:p w:rsidR="001400EF" w:rsidRDefault="001400EF" w:rsidP="001400EF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РКЦ Армавир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Армавир</w:t>
      </w:r>
    </w:p>
    <w:p w:rsidR="001400EF" w:rsidRDefault="001400EF" w:rsidP="001400EF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КБК 92500000000000000130</w:t>
      </w:r>
    </w:p>
    <w:p w:rsidR="001400EF" w:rsidRDefault="001400EF" w:rsidP="001400EF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1400EF" w:rsidRDefault="001400EF" w:rsidP="001400EF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Е.Н.Капустян</w:t>
      </w:r>
      <w:proofErr w:type="spellEnd"/>
    </w:p>
    <w:p w:rsidR="001400EF" w:rsidRDefault="001400EF" w:rsidP="001400EF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A97DAD" w:rsidRDefault="000945C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A97DAD" w:rsidRDefault="00A97DAD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A97DAD" w:rsidRDefault="000945C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Заказчик: ________________________</w:t>
      </w:r>
    </w:p>
    <w:p w:rsidR="00A97DAD" w:rsidRDefault="000945C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(ФИО родителя _________________________________</w:t>
      </w:r>
      <w:proofErr w:type="gramEnd"/>
    </w:p>
    <w:p w:rsidR="00A97DAD" w:rsidRDefault="000945C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(законного представителя))</w:t>
      </w:r>
    </w:p>
    <w:p w:rsidR="00A97DAD" w:rsidRDefault="000945C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данные: серия__________</w:t>
      </w:r>
    </w:p>
    <w:p w:rsidR="00A97DAD" w:rsidRDefault="000945C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____________________________</w:t>
      </w:r>
    </w:p>
    <w:p w:rsidR="00A97DAD" w:rsidRDefault="000945C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  ______________________</w:t>
      </w:r>
    </w:p>
    <w:p w:rsidR="00A97DAD" w:rsidRDefault="000945C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жительства: ____________</w:t>
      </w:r>
    </w:p>
    <w:p w:rsidR="00A97DAD" w:rsidRDefault="000945C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A97DAD" w:rsidRDefault="000945C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A97DAD" w:rsidRDefault="000945C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_____________________________</w:t>
      </w:r>
    </w:p>
    <w:p w:rsidR="00A97DAD" w:rsidRDefault="00A97DAD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A97DAD" w:rsidRDefault="000945C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  <w:sectPr w:rsidR="00A97DAD">
          <w:type w:val="continuous"/>
          <w:pgSz w:w="11906" w:h="16838"/>
          <w:pgMar w:top="284" w:right="851" w:bottom="1134" w:left="1701" w:header="720" w:footer="720" w:gutter="0"/>
          <w:cols w:num="2" w:space="720"/>
          <w:docGrid w:linePitch="600" w:charSpace="32768"/>
        </w:sectPr>
      </w:pPr>
      <w:r>
        <w:rPr>
          <w:rFonts w:ascii="Times New Roman" w:hAnsi="Times New Roman" w:cs="Times New Roman"/>
          <w:sz w:val="24"/>
          <w:szCs w:val="24"/>
        </w:rPr>
        <w:t>Подпись _________________________</w:t>
      </w:r>
    </w:p>
    <w:p w:rsidR="00A97DAD" w:rsidRDefault="000945C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М.П.</w:t>
      </w:r>
    </w:p>
    <w:p w:rsidR="00A97DAD" w:rsidRDefault="000945C6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</w:t>
      </w:r>
    </w:p>
    <w:p w:rsidR="00A97DAD" w:rsidRDefault="000945C6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Уставом ДОУ,</w:t>
      </w:r>
    </w:p>
    <w:p w:rsidR="00A97DAD" w:rsidRDefault="000945C6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лицензией на право осуществления </w:t>
      </w:r>
    </w:p>
    <w:p w:rsidR="00A97DAD" w:rsidRDefault="000945C6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деятельности, </w:t>
      </w:r>
    </w:p>
    <w:p w:rsidR="00A97DAD" w:rsidRDefault="000945C6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локальными актами ДОУ,</w:t>
      </w:r>
    </w:p>
    <w:p w:rsidR="00A97DAD" w:rsidRDefault="000945C6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касающимися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</w:t>
      </w:r>
    </w:p>
    <w:p w:rsidR="00A97DAD" w:rsidRDefault="000945C6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режимом функционирования ДОУ</w:t>
      </w:r>
    </w:p>
    <w:p w:rsidR="00A97DAD" w:rsidRDefault="000945C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 _____________  _____________________________________ __________________</w:t>
      </w:r>
    </w:p>
    <w:p w:rsidR="00A97DAD" w:rsidRDefault="000945C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подпись                                                      ФИО                                         дата</w:t>
      </w:r>
    </w:p>
    <w:p w:rsidR="00A97DAD" w:rsidRDefault="00A97DAD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A97DAD" w:rsidRDefault="000945C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 ________________  _____________________________________ _______________</w:t>
      </w:r>
    </w:p>
    <w:p w:rsidR="00A97DAD" w:rsidRDefault="000945C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подпись                                                      ФИО                                         дата</w:t>
      </w:r>
    </w:p>
    <w:p w:rsidR="00A97DAD" w:rsidRDefault="00A97DAD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A97DAD" w:rsidRDefault="00A97DAD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A97DAD" w:rsidRDefault="00A97DAD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A97DAD" w:rsidRDefault="000945C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о получении 2-го экземпляра  Заказчиком</w:t>
      </w:r>
    </w:p>
    <w:p w:rsidR="00A97DAD" w:rsidRDefault="000945C6">
      <w:pPr>
        <w:pStyle w:val="ConsPlusCell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____________ Подпись: _________________</w:t>
      </w:r>
    </w:p>
    <w:p w:rsidR="00A97DAD" w:rsidRDefault="00A97DAD">
      <w:pPr>
        <w:jc w:val="both"/>
      </w:pPr>
    </w:p>
    <w:p w:rsidR="00A97DAD" w:rsidRDefault="00A97DAD">
      <w:pPr>
        <w:jc w:val="both"/>
      </w:pPr>
    </w:p>
    <w:p w:rsidR="00A97DAD" w:rsidRDefault="00A97DAD">
      <w:pPr>
        <w:jc w:val="both"/>
      </w:pPr>
    </w:p>
    <w:p w:rsidR="00A97DAD" w:rsidRDefault="000945C6">
      <w:pPr>
        <w:jc w:val="both"/>
        <w:rPr>
          <w:sz w:val="28"/>
        </w:rPr>
      </w:pPr>
      <w:r>
        <w:rPr>
          <w:sz w:val="28"/>
        </w:rPr>
        <w:t xml:space="preserve">Заведующая  МАДОУ </w:t>
      </w:r>
    </w:p>
    <w:p w:rsidR="00A97DAD" w:rsidRDefault="000945C6">
      <w:pPr>
        <w:shd w:val="clear" w:color="auto" w:fill="FFFFFF"/>
        <w:jc w:val="both"/>
        <w:rPr>
          <w:color w:val="FF0000"/>
          <w:sz w:val="28"/>
          <w:szCs w:val="28"/>
        </w:rPr>
      </w:pPr>
      <w:r>
        <w:rPr>
          <w:sz w:val="28"/>
        </w:rPr>
        <w:t>детским садом №</w:t>
      </w:r>
      <w:r w:rsidR="001400EF">
        <w:rPr>
          <w:sz w:val="28"/>
        </w:rPr>
        <w:t>3</w:t>
      </w:r>
      <w:r>
        <w:rPr>
          <w:sz w:val="28"/>
        </w:rPr>
        <w:t xml:space="preserve"> села </w:t>
      </w:r>
      <w:r w:rsidR="001400EF">
        <w:rPr>
          <w:sz w:val="28"/>
        </w:rPr>
        <w:t>Коноково</w:t>
      </w:r>
      <w:r>
        <w:rPr>
          <w:sz w:val="28"/>
        </w:rPr>
        <w:t xml:space="preserve">                                        </w:t>
      </w:r>
      <w:proofErr w:type="spellStart"/>
      <w:r>
        <w:rPr>
          <w:sz w:val="28"/>
        </w:rPr>
        <w:t>Е.</w:t>
      </w:r>
      <w:r w:rsidR="001400EF">
        <w:rPr>
          <w:sz w:val="28"/>
        </w:rPr>
        <w:t>Н</w:t>
      </w:r>
      <w:r>
        <w:rPr>
          <w:sz w:val="28"/>
        </w:rPr>
        <w:t>.</w:t>
      </w:r>
      <w:r w:rsidR="001400EF">
        <w:rPr>
          <w:sz w:val="28"/>
        </w:rPr>
        <w:t>Капустян</w:t>
      </w:r>
      <w:proofErr w:type="spellEnd"/>
      <w:r>
        <w:rPr>
          <w:sz w:val="28"/>
        </w:rPr>
        <w:t xml:space="preserve">                                                                              </w:t>
      </w:r>
    </w:p>
    <w:p w:rsidR="00A97DAD" w:rsidRDefault="00A97DAD">
      <w:pPr>
        <w:shd w:val="clear" w:color="auto" w:fill="FFFFFF"/>
        <w:jc w:val="both"/>
        <w:rPr>
          <w:color w:val="FF0000"/>
          <w:sz w:val="28"/>
          <w:szCs w:val="28"/>
        </w:rPr>
      </w:pPr>
    </w:p>
    <w:p w:rsidR="00A97DAD" w:rsidRDefault="00A97DAD">
      <w:pPr>
        <w:jc w:val="both"/>
      </w:pPr>
    </w:p>
    <w:p w:rsidR="00A97DAD" w:rsidRDefault="00A97DAD">
      <w:pPr>
        <w:jc w:val="both"/>
      </w:pPr>
    </w:p>
    <w:p w:rsidR="00A97DAD" w:rsidRDefault="00A97DAD">
      <w:pPr>
        <w:jc w:val="both"/>
      </w:pPr>
    </w:p>
    <w:p w:rsidR="00A97DAD" w:rsidRDefault="00A97DAD">
      <w:pPr>
        <w:jc w:val="both"/>
      </w:pPr>
    </w:p>
    <w:p w:rsidR="00A97DAD" w:rsidRDefault="00A97DAD">
      <w:pPr>
        <w:jc w:val="both"/>
      </w:pPr>
    </w:p>
    <w:p w:rsidR="00A97DAD" w:rsidRDefault="00A97DAD">
      <w:pPr>
        <w:jc w:val="both"/>
      </w:pPr>
    </w:p>
    <w:p w:rsidR="00A97DAD" w:rsidRDefault="00A97DAD">
      <w:pPr>
        <w:jc w:val="both"/>
      </w:pPr>
    </w:p>
    <w:p w:rsidR="00A97DAD" w:rsidRDefault="00A97DAD">
      <w:pPr>
        <w:jc w:val="both"/>
      </w:pPr>
    </w:p>
    <w:p w:rsidR="00A97DAD" w:rsidRDefault="00A97DAD">
      <w:pPr>
        <w:jc w:val="both"/>
      </w:pPr>
    </w:p>
    <w:p w:rsidR="00A97DAD" w:rsidRDefault="00A97DAD">
      <w:pPr>
        <w:jc w:val="both"/>
      </w:pPr>
    </w:p>
    <w:p w:rsidR="00A97DAD" w:rsidRDefault="00A97DAD">
      <w:pPr>
        <w:jc w:val="both"/>
      </w:pPr>
    </w:p>
    <w:p w:rsidR="00A97DAD" w:rsidRDefault="00A97DAD">
      <w:pPr>
        <w:jc w:val="both"/>
      </w:pPr>
    </w:p>
    <w:p w:rsidR="00A97DAD" w:rsidRDefault="00A97DAD">
      <w:pPr>
        <w:jc w:val="both"/>
      </w:pPr>
    </w:p>
    <w:p w:rsidR="00A97DAD" w:rsidRDefault="00A97DAD">
      <w:pPr>
        <w:jc w:val="both"/>
      </w:pPr>
    </w:p>
    <w:p w:rsidR="00A97DAD" w:rsidRDefault="000945C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ПРИЛОЖЕНИЕ № 6 </w:t>
      </w:r>
    </w:p>
    <w:p w:rsidR="00A97DAD" w:rsidRDefault="000945C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A97DAD" w:rsidRDefault="000945C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 Правилам приема</w:t>
      </w:r>
      <w:r>
        <w:rPr>
          <w:color w:val="FF0000"/>
        </w:rPr>
        <w:t xml:space="preserve"> </w:t>
      </w:r>
      <w:r>
        <w:rPr>
          <w:sz w:val="28"/>
          <w:szCs w:val="28"/>
        </w:rPr>
        <w:t xml:space="preserve">на обучение </w:t>
      </w:r>
    </w:p>
    <w:p w:rsidR="00A97DAD" w:rsidRDefault="000945C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образовательным программам </w:t>
      </w:r>
    </w:p>
    <w:p w:rsidR="00A97DAD" w:rsidRDefault="000945C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дошкольного образования в </w:t>
      </w:r>
      <w:proofErr w:type="gramStart"/>
      <w:r>
        <w:rPr>
          <w:sz w:val="28"/>
          <w:szCs w:val="28"/>
        </w:rPr>
        <w:t>муниципальное</w:t>
      </w:r>
      <w:proofErr w:type="gramEnd"/>
      <w:r>
        <w:rPr>
          <w:sz w:val="28"/>
          <w:szCs w:val="28"/>
        </w:rPr>
        <w:t xml:space="preserve"> автономное </w:t>
      </w:r>
    </w:p>
    <w:p w:rsidR="00A97DAD" w:rsidRDefault="000945C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дошкольное образовательное </w:t>
      </w:r>
    </w:p>
    <w:p w:rsidR="00A97DAD" w:rsidRDefault="000945C6">
      <w:pPr>
        <w:jc w:val="right"/>
        <w:rPr>
          <w:sz w:val="28"/>
          <w:szCs w:val="28"/>
        </w:rPr>
      </w:pPr>
      <w:r>
        <w:rPr>
          <w:sz w:val="28"/>
          <w:szCs w:val="28"/>
        </w:rPr>
        <w:t>учреждение детский сад</w:t>
      </w:r>
    </w:p>
    <w:p w:rsidR="00A97DAD" w:rsidRDefault="000945C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комбинированного вида № </w:t>
      </w:r>
      <w:r w:rsidR="001400EF">
        <w:rPr>
          <w:sz w:val="28"/>
          <w:szCs w:val="28"/>
        </w:rPr>
        <w:t>3</w:t>
      </w:r>
      <w:r>
        <w:rPr>
          <w:sz w:val="28"/>
          <w:szCs w:val="28"/>
        </w:rPr>
        <w:t xml:space="preserve"> села</w:t>
      </w:r>
    </w:p>
    <w:p w:rsidR="00A97DAD" w:rsidRDefault="000945C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00EF">
        <w:rPr>
          <w:sz w:val="28"/>
          <w:szCs w:val="28"/>
        </w:rPr>
        <w:t>Коноково</w:t>
      </w:r>
      <w:r>
        <w:rPr>
          <w:sz w:val="28"/>
          <w:szCs w:val="28"/>
        </w:rPr>
        <w:t xml:space="preserve"> муниципального </w:t>
      </w:r>
    </w:p>
    <w:p w:rsidR="00A97DAD" w:rsidRDefault="000945C6">
      <w:pPr>
        <w:jc w:val="right"/>
        <w:rPr>
          <w:color w:val="FF0000"/>
          <w:sz w:val="28"/>
          <w:szCs w:val="28"/>
        </w:rPr>
      </w:pPr>
      <w:r>
        <w:rPr>
          <w:sz w:val="28"/>
          <w:szCs w:val="28"/>
        </w:rPr>
        <w:t>образования Успенский район</w:t>
      </w:r>
    </w:p>
    <w:p w:rsidR="00A97DAD" w:rsidRDefault="00A97DAD">
      <w:pPr>
        <w:shd w:val="clear" w:color="auto" w:fill="FFFFFF"/>
        <w:jc w:val="both"/>
        <w:rPr>
          <w:color w:val="FF0000"/>
          <w:sz w:val="28"/>
          <w:szCs w:val="28"/>
        </w:rPr>
      </w:pPr>
    </w:p>
    <w:p w:rsidR="00A97DAD" w:rsidRDefault="00A97DAD">
      <w:pPr>
        <w:shd w:val="clear" w:color="auto" w:fill="FFFFFF"/>
        <w:jc w:val="both"/>
        <w:rPr>
          <w:color w:val="FF0000"/>
          <w:sz w:val="28"/>
          <w:szCs w:val="28"/>
        </w:rPr>
      </w:pPr>
    </w:p>
    <w:p w:rsidR="00A97DAD" w:rsidRDefault="00A97DAD">
      <w:pPr>
        <w:shd w:val="clear" w:color="auto" w:fill="FFFFFF"/>
        <w:jc w:val="both"/>
        <w:rPr>
          <w:color w:val="FF0000"/>
          <w:sz w:val="28"/>
          <w:szCs w:val="28"/>
        </w:rPr>
      </w:pPr>
    </w:p>
    <w:p w:rsidR="00A97DAD" w:rsidRDefault="00A97DAD">
      <w:pPr>
        <w:shd w:val="clear" w:color="auto" w:fill="FFFFFF"/>
        <w:jc w:val="both"/>
        <w:rPr>
          <w:color w:val="FF0000"/>
          <w:sz w:val="28"/>
          <w:szCs w:val="28"/>
        </w:rPr>
      </w:pPr>
    </w:p>
    <w:p w:rsidR="00A97DAD" w:rsidRDefault="000945C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A97DAD" w:rsidRDefault="000945C6">
      <w:pPr>
        <w:shd w:val="clear" w:color="auto" w:fill="FFFFFF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журнала регистрации договоров об образовании  муниципального автономного дошкольного образовательного учреждения детского сада    комбинированного вида   № </w:t>
      </w:r>
      <w:r w:rsidR="001400EF">
        <w:rPr>
          <w:sz w:val="28"/>
          <w:szCs w:val="28"/>
        </w:rPr>
        <w:t>3</w:t>
      </w:r>
      <w:r>
        <w:rPr>
          <w:sz w:val="28"/>
          <w:szCs w:val="28"/>
        </w:rPr>
        <w:t xml:space="preserve">   села   </w:t>
      </w:r>
      <w:r w:rsidR="001400EF">
        <w:rPr>
          <w:sz w:val="28"/>
          <w:szCs w:val="28"/>
        </w:rPr>
        <w:t>Коноково</w:t>
      </w:r>
      <w:r>
        <w:rPr>
          <w:sz w:val="28"/>
          <w:szCs w:val="28"/>
        </w:rPr>
        <w:t xml:space="preserve"> муниципального образования Успенский    район</w:t>
      </w:r>
    </w:p>
    <w:p w:rsidR="00A97DAD" w:rsidRDefault="00A97DAD">
      <w:pPr>
        <w:shd w:val="clear" w:color="auto" w:fill="FFFFFF"/>
        <w:jc w:val="center"/>
        <w:rPr>
          <w:color w:val="FF0000"/>
          <w:sz w:val="28"/>
          <w:szCs w:val="28"/>
        </w:rPr>
      </w:pPr>
    </w:p>
    <w:p w:rsidR="00A97DAD" w:rsidRDefault="00A97DAD">
      <w:pPr>
        <w:shd w:val="clear" w:color="auto" w:fill="FFFFFF"/>
        <w:jc w:val="both"/>
        <w:rPr>
          <w:color w:val="FF0000"/>
          <w:sz w:val="28"/>
          <w:szCs w:val="28"/>
        </w:rPr>
      </w:pPr>
    </w:p>
    <w:tbl>
      <w:tblPr>
        <w:tblW w:w="0" w:type="auto"/>
        <w:tblInd w:w="112" w:type="dxa"/>
        <w:tblLayout w:type="fixed"/>
        <w:tblLook w:val="0000"/>
      </w:tblPr>
      <w:tblGrid>
        <w:gridCol w:w="420"/>
        <w:gridCol w:w="2205"/>
        <w:gridCol w:w="2400"/>
        <w:gridCol w:w="2415"/>
        <w:gridCol w:w="1960"/>
      </w:tblGrid>
      <w:tr w:rsidR="00A97DA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DAD" w:rsidRDefault="000945C6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DAD" w:rsidRDefault="000945C6">
            <w:pPr>
              <w:jc w:val="both"/>
            </w:pPr>
            <w:r>
              <w:t>Фамилия, имя, отчество родителя (законного представителя)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DAD" w:rsidRDefault="000945C6">
            <w:pPr>
              <w:jc w:val="both"/>
            </w:pPr>
            <w:r>
              <w:t>Фамилия, имя, отчество ребенка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DAD" w:rsidRDefault="000945C6">
            <w:pPr>
              <w:jc w:val="both"/>
            </w:pPr>
            <w:r>
              <w:t>№ и дата заключения  договора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DAD" w:rsidRDefault="000945C6">
            <w:pPr>
              <w:jc w:val="both"/>
            </w:pPr>
            <w:r>
              <w:t>Подпись родителя (законного представителя)</w:t>
            </w:r>
          </w:p>
        </w:tc>
      </w:tr>
      <w:tr w:rsidR="00A97DA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DAD" w:rsidRDefault="00A97DA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DAD" w:rsidRDefault="00A97DA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DAD" w:rsidRDefault="00A97DA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DAD" w:rsidRDefault="00A97DA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DAD" w:rsidRDefault="00A97DAD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A97DAD" w:rsidRDefault="00A97DAD">
      <w:pPr>
        <w:shd w:val="clear" w:color="auto" w:fill="FFFFFF"/>
        <w:jc w:val="both"/>
        <w:rPr>
          <w:sz w:val="28"/>
          <w:szCs w:val="28"/>
        </w:rPr>
      </w:pPr>
    </w:p>
    <w:p w:rsidR="00A97DAD" w:rsidRDefault="00A97DAD">
      <w:pPr>
        <w:shd w:val="clear" w:color="auto" w:fill="FFFFFF"/>
        <w:jc w:val="both"/>
        <w:rPr>
          <w:color w:val="FF0000"/>
          <w:sz w:val="28"/>
          <w:szCs w:val="28"/>
        </w:rPr>
      </w:pPr>
    </w:p>
    <w:p w:rsidR="00A97DAD" w:rsidRDefault="00A97DAD">
      <w:pPr>
        <w:shd w:val="clear" w:color="auto" w:fill="FFFFFF"/>
        <w:jc w:val="both"/>
        <w:rPr>
          <w:color w:val="FF0000"/>
          <w:sz w:val="28"/>
          <w:szCs w:val="28"/>
        </w:rPr>
      </w:pPr>
    </w:p>
    <w:p w:rsidR="00A97DAD" w:rsidRDefault="00A97DA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97DAD" w:rsidRDefault="000945C6">
      <w:pPr>
        <w:jc w:val="both"/>
        <w:rPr>
          <w:sz w:val="28"/>
        </w:rPr>
      </w:pPr>
      <w:r>
        <w:rPr>
          <w:sz w:val="28"/>
        </w:rPr>
        <w:t xml:space="preserve">Заведующая  МАДОУ </w:t>
      </w:r>
    </w:p>
    <w:p w:rsidR="00A97DAD" w:rsidRDefault="000945C6">
      <w:pPr>
        <w:shd w:val="clear" w:color="auto" w:fill="FFFFFF"/>
        <w:jc w:val="both"/>
        <w:rPr>
          <w:color w:val="FF0000"/>
          <w:sz w:val="28"/>
          <w:szCs w:val="28"/>
        </w:rPr>
      </w:pPr>
      <w:r>
        <w:rPr>
          <w:sz w:val="28"/>
        </w:rPr>
        <w:t>детским садом №</w:t>
      </w:r>
      <w:r w:rsidR="001400EF">
        <w:rPr>
          <w:sz w:val="28"/>
        </w:rPr>
        <w:t>3</w:t>
      </w:r>
      <w:r>
        <w:rPr>
          <w:sz w:val="28"/>
        </w:rPr>
        <w:t xml:space="preserve"> села </w:t>
      </w:r>
      <w:r w:rsidR="001400EF">
        <w:rPr>
          <w:sz w:val="28"/>
        </w:rPr>
        <w:t>Коноково</w:t>
      </w:r>
      <w:r>
        <w:rPr>
          <w:sz w:val="28"/>
        </w:rPr>
        <w:t xml:space="preserve">                                        </w:t>
      </w:r>
      <w:proofErr w:type="spellStart"/>
      <w:r>
        <w:rPr>
          <w:sz w:val="28"/>
        </w:rPr>
        <w:t>Е.</w:t>
      </w:r>
      <w:r w:rsidR="001400EF">
        <w:rPr>
          <w:sz w:val="28"/>
        </w:rPr>
        <w:t>Н</w:t>
      </w:r>
      <w:r>
        <w:rPr>
          <w:sz w:val="28"/>
        </w:rPr>
        <w:t>.</w:t>
      </w:r>
      <w:r w:rsidR="001400EF">
        <w:rPr>
          <w:sz w:val="28"/>
        </w:rPr>
        <w:t>Капустян</w:t>
      </w:r>
      <w:proofErr w:type="spellEnd"/>
      <w:r>
        <w:rPr>
          <w:sz w:val="28"/>
        </w:rPr>
        <w:t xml:space="preserve">                                                                               </w:t>
      </w:r>
    </w:p>
    <w:p w:rsidR="00A97DAD" w:rsidRDefault="00A97DAD">
      <w:pPr>
        <w:shd w:val="clear" w:color="auto" w:fill="FFFFFF"/>
        <w:jc w:val="both"/>
        <w:rPr>
          <w:color w:val="FF0000"/>
          <w:sz w:val="28"/>
          <w:szCs w:val="28"/>
        </w:rPr>
      </w:pPr>
    </w:p>
    <w:p w:rsidR="00A97DAD" w:rsidRDefault="00A97DAD">
      <w:pPr>
        <w:shd w:val="clear" w:color="auto" w:fill="FFFFFF"/>
        <w:jc w:val="both"/>
        <w:rPr>
          <w:color w:val="FF0000"/>
          <w:sz w:val="28"/>
          <w:szCs w:val="28"/>
        </w:rPr>
      </w:pPr>
    </w:p>
    <w:p w:rsidR="00A97DAD" w:rsidRDefault="00A97DAD">
      <w:pPr>
        <w:shd w:val="clear" w:color="auto" w:fill="FFFFFF"/>
        <w:jc w:val="both"/>
        <w:rPr>
          <w:color w:val="FF0000"/>
          <w:sz w:val="20"/>
          <w:szCs w:val="20"/>
        </w:rPr>
      </w:pPr>
    </w:p>
    <w:p w:rsidR="00A97DAD" w:rsidRDefault="00A97DAD">
      <w:pPr>
        <w:shd w:val="clear" w:color="auto" w:fill="FFFFFF"/>
        <w:jc w:val="both"/>
        <w:rPr>
          <w:color w:val="FF0000"/>
          <w:sz w:val="20"/>
          <w:szCs w:val="20"/>
        </w:rPr>
      </w:pPr>
    </w:p>
    <w:p w:rsidR="00A97DAD" w:rsidRDefault="00A97DAD">
      <w:pPr>
        <w:shd w:val="clear" w:color="auto" w:fill="FFFFFF"/>
        <w:jc w:val="both"/>
        <w:rPr>
          <w:color w:val="FF0000"/>
          <w:sz w:val="20"/>
          <w:szCs w:val="20"/>
        </w:rPr>
      </w:pPr>
    </w:p>
    <w:p w:rsidR="00A97DAD" w:rsidRDefault="00A97DAD">
      <w:pPr>
        <w:shd w:val="clear" w:color="auto" w:fill="FFFFFF"/>
        <w:jc w:val="both"/>
        <w:rPr>
          <w:color w:val="FF0000"/>
          <w:sz w:val="20"/>
          <w:szCs w:val="20"/>
        </w:rPr>
      </w:pPr>
    </w:p>
    <w:p w:rsidR="00A97DAD" w:rsidRDefault="00A97DAD">
      <w:pPr>
        <w:shd w:val="clear" w:color="auto" w:fill="FFFFFF"/>
        <w:jc w:val="both"/>
        <w:rPr>
          <w:color w:val="FF0000"/>
          <w:sz w:val="20"/>
          <w:szCs w:val="20"/>
        </w:rPr>
      </w:pPr>
    </w:p>
    <w:p w:rsidR="00A97DAD" w:rsidRDefault="00A97DAD">
      <w:pPr>
        <w:shd w:val="clear" w:color="auto" w:fill="FFFFFF"/>
        <w:jc w:val="both"/>
        <w:rPr>
          <w:color w:val="FF0000"/>
          <w:sz w:val="20"/>
          <w:szCs w:val="20"/>
        </w:rPr>
      </w:pPr>
    </w:p>
    <w:p w:rsidR="00A97DAD" w:rsidRDefault="00A97DAD">
      <w:pPr>
        <w:shd w:val="clear" w:color="auto" w:fill="FFFFFF"/>
        <w:jc w:val="both"/>
        <w:rPr>
          <w:color w:val="FF0000"/>
          <w:sz w:val="20"/>
          <w:szCs w:val="20"/>
        </w:rPr>
      </w:pPr>
    </w:p>
    <w:p w:rsidR="00A97DAD" w:rsidRDefault="00A97DAD">
      <w:pPr>
        <w:shd w:val="clear" w:color="auto" w:fill="FFFFFF"/>
        <w:jc w:val="both"/>
        <w:rPr>
          <w:color w:val="FF0000"/>
          <w:sz w:val="20"/>
          <w:szCs w:val="20"/>
        </w:rPr>
      </w:pPr>
    </w:p>
    <w:p w:rsidR="00A97DAD" w:rsidRDefault="00A97DAD">
      <w:pPr>
        <w:shd w:val="clear" w:color="auto" w:fill="FFFFFF"/>
        <w:jc w:val="both"/>
        <w:rPr>
          <w:color w:val="FF0000"/>
          <w:sz w:val="20"/>
          <w:szCs w:val="20"/>
        </w:rPr>
      </w:pPr>
    </w:p>
    <w:p w:rsidR="00A97DAD" w:rsidRDefault="00A97DAD">
      <w:pPr>
        <w:shd w:val="clear" w:color="auto" w:fill="FFFFFF"/>
        <w:jc w:val="both"/>
        <w:rPr>
          <w:color w:val="FF0000"/>
          <w:sz w:val="20"/>
          <w:szCs w:val="20"/>
        </w:rPr>
      </w:pPr>
    </w:p>
    <w:p w:rsidR="00A97DAD" w:rsidRDefault="00A97DAD">
      <w:pPr>
        <w:shd w:val="clear" w:color="auto" w:fill="FFFFFF"/>
        <w:jc w:val="both"/>
        <w:rPr>
          <w:color w:val="FF0000"/>
          <w:sz w:val="20"/>
          <w:szCs w:val="20"/>
        </w:rPr>
      </w:pPr>
    </w:p>
    <w:p w:rsidR="00A97DAD" w:rsidRDefault="00A97DAD">
      <w:pPr>
        <w:shd w:val="clear" w:color="auto" w:fill="FFFFFF"/>
        <w:jc w:val="both"/>
        <w:rPr>
          <w:color w:val="FF0000"/>
          <w:sz w:val="20"/>
          <w:szCs w:val="20"/>
        </w:rPr>
      </w:pPr>
    </w:p>
    <w:p w:rsidR="00A97DAD" w:rsidRDefault="00A97DAD">
      <w:pPr>
        <w:shd w:val="clear" w:color="auto" w:fill="FFFFFF"/>
        <w:jc w:val="both"/>
        <w:rPr>
          <w:color w:val="FF0000"/>
          <w:sz w:val="20"/>
          <w:szCs w:val="20"/>
        </w:rPr>
      </w:pPr>
    </w:p>
    <w:p w:rsidR="00A97DAD" w:rsidRDefault="00A97DAD">
      <w:pPr>
        <w:shd w:val="clear" w:color="auto" w:fill="FFFFFF"/>
        <w:jc w:val="both"/>
        <w:rPr>
          <w:color w:val="FF0000"/>
          <w:sz w:val="20"/>
          <w:szCs w:val="20"/>
        </w:rPr>
      </w:pPr>
    </w:p>
    <w:p w:rsidR="000945C6" w:rsidRDefault="000945C6">
      <w:pPr>
        <w:jc w:val="both"/>
        <w:sectPr w:rsidR="000945C6">
          <w:type w:val="continuous"/>
          <w:pgSz w:w="11906" w:h="16838"/>
          <w:pgMar w:top="284" w:right="851" w:bottom="1134" w:left="1701" w:header="720" w:footer="720" w:gutter="0"/>
          <w:cols w:space="720"/>
          <w:docGrid w:linePitch="600" w:charSpace="32768"/>
        </w:sectPr>
      </w:pPr>
      <w:r>
        <w:rPr>
          <w:sz w:val="28"/>
          <w:szCs w:val="28"/>
        </w:rPr>
        <w:t xml:space="preserve">                                                   </w:t>
      </w:r>
    </w:p>
    <w:p w:rsidR="003C3166" w:rsidRDefault="003C3166"/>
    <w:sectPr w:rsidR="003C3166" w:rsidSect="00A97DAD">
      <w:type w:val="continuous"/>
      <w:pgSz w:w="11906" w:h="16838"/>
      <w:pgMar w:top="284" w:right="851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upperRoman"/>
      <w:lvlText w:val="%1."/>
      <w:lvlJc w:val="left"/>
      <w:pPr>
        <w:tabs>
          <w:tab w:val="num" w:pos="0"/>
        </w:tabs>
        <w:ind w:left="1800" w:hanging="720"/>
      </w:pPr>
    </w:lvl>
    <w:lvl w:ilvl="1">
      <w:start w:val="9"/>
      <w:numFmt w:val="decimal"/>
      <w:lvlText w:val="%1.%2."/>
      <w:lvlJc w:val="left"/>
      <w:pPr>
        <w:tabs>
          <w:tab w:val="num" w:pos="0"/>
        </w:tabs>
        <w:ind w:left="1830" w:hanging="7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30" w:hanging="7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lang w:val="ru-RU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sz w:val="24"/>
        <w:szCs w:val="24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sz w:val="24"/>
        <w:szCs w:val="24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sz w:val="24"/>
        <w:szCs w:val="24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sz w:val="24"/>
        <w:szCs w:val="24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sz w:val="24"/>
        <w:szCs w:val="24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sz w:val="24"/>
        <w:szCs w:val="24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sz w:val="24"/>
        <w:szCs w:val="24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sz w:val="24"/>
        <w:szCs w:val="24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sz w:val="24"/>
        <w:szCs w:val="24"/>
        <w:lang w:val="ru-RU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sz w:val="24"/>
        <w:szCs w:val="24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sz w:val="24"/>
        <w:szCs w:val="24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sz w:val="24"/>
        <w:szCs w:val="24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sz w:val="24"/>
        <w:szCs w:val="24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sz w:val="24"/>
        <w:szCs w:val="24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sz w:val="24"/>
        <w:szCs w:val="24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sz w:val="24"/>
        <w:szCs w:val="24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sz w:val="24"/>
        <w:szCs w:val="24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sz w:val="24"/>
        <w:szCs w:val="24"/>
        <w:lang w:val="ru-RU"/>
      </w:rPr>
    </w:lvl>
  </w:abstractNum>
  <w:abstractNum w:abstractNumId="9">
    <w:nsid w:val="0000000A"/>
    <w:multiLevelType w:val="multi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F55F41"/>
    <w:rsid w:val="000945C6"/>
    <w:rsid w:val="001400EF"/>
    <w:rsid w:val="003C3166"/>
    <w:rsid w:val="00705CF3"/>
    <w:rsid w:val="00A94089"/>
    <w:rsid w:val="00A97DAD"/>
    <w:rsid w:val="00D253A6"/>
    <w:rsid w:val="00DE5CC1"/>
    <w:rsid w:val="00F55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DA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A97DAD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A97DAD"/>
    <w:rPr>
      <w:rFonts w:hint="default"/>
      <w:lang w:val="en-US"/>
    </w:rPr>
  </w:style>
  <w:style w:type="character" w:customStyle="1" w:styleId="WW8Num1z1">
    <w:name w:val="WW8Num1z1"/>
    <w:rsid w:val="00A97DAD"/>
  </w:style>
  <w:style w:type="character" w:customStyle="1" w:styleId="WW8Num1z2">
    <w:name w:val="WW8Num1z2"/>
    <w:rsid w:val="00A97DAD"/>
  </w:style>
  <w:style w:type="character" w:customStyle="1" w:styleId="WW8Num1z3">
    <w:name w:val="WW8Num1z3"/>
    <w:rsid w:val="00A97DAD"/>
  </w:style>
  <w:style w:type="character" w:customStyle="1" w:styleId="WW8Num1z4">
    <w:name w:val="WW8Num1z4"/>
    <w:rsid w:val="00A97DAD"/>
  </w:style>
  <w:style w:type="character" w:customStyle="1" w:styleId="WW8Num1z5">
    <w:name w:val="WW8Num1z5"/>
    <w:rsid w:val="00A97DAD"/>
  </w:style>
  <w:style w:type="character" w:customStyle="1" w:styleId="WW8Num1z6">
    <w:name w:val="WW8Num1z6"/>
    <w:rsid w:val="00A97DAD"/>
  </w:style>
  <w:style w:type="character" w:customStyle="1" w:styleId="WW8Num1z7">
    <w:name w:val="WW8Num1z7"/>
    <w:rsid w:val="00A97DAD"/>
  </w:style>
  <w:style w:type="character" w:customStyle="1" w:styleId="WW8Num1z8">
    <w:name w:val="WW8Num1z8"/>
    <w:rsid w:val="00A97DAD"/>
  </w:style>
  <w:style w:type="character" w:customStyle="1" w:styleId="WW8Num2z0">
    <w:name w:val="WW8Num2z0"/>
    <w:rsid w:val="00A97DAD"/>
  </w:style>
  <w:style w:type="character" w:customStyle="1" w:styleId="WW8Num2z1">
    <w:name w:val="WW8Num2z1"/>
    <w:rsid w:val="00A97DAD"/>
  </w:style>
  <w:style w:type="character" w:customStyle="1" w:styleId="WW8Num2z2">
    <w:name w:val="WW8Num2z2"/>
    <w:rsid w:val="00A97DAD"/>
  </w:style>
  <w:style w:type="character" w:customStyle="1" w:styleId="WW8Num2z3">
    <w:name w:val="WW8Num2z3"/>
    <w:rsid w:val="00A97DAD"/>
  </w:style>
  <w:style w:type="character" w:customStyle="1" w:styleId="WW8Num2z4">
    <w:name w:val="WW8Num2z4"/>
    <w:rsid w:val="00A97DAD"/>
  </w:style>
  <w:style w:type="character" w:customStyle="1" w:styleId="WW8Num2z5">
    <w:name w:val="WW8Num2z5"/>
    <w:rsid w:val="00A97DAD"/>
  </w:style>
  <w:style w:type="character" w:customStyle="1" w:styleId="WW8Num2z6">
    <w:name w:val="WW8Num2z6"/>
    <w:rsid w:val="00A97DAD"/>
  </w:style>
  <w:style w:type="character" w:customStyle="1" w:styleId="WW8Num2z7">
    <w:name w:val="WW8Num2z7"/>
    <w:rsid w:val="00A97DAD"/>
  </w:style>
  <w:style w:type="character" w:customStyle="1" w:styleId="WW8Num2z8">
    <w:name w:val="WW8Num2z8"/>
    <w:rsid w:val="00A97DAD"/>
  </w:style>
  <w:style w:type="character" w:customStyle="1" w:styleId="WW8Num3z0">
    <w:name w:val="WW8Num3z0"/>
    <w:rsid w:val="00A97DAD"/>
    <w:rPr>
      <w:rFonts w:hint="default"/>
    </w:rPr>
  </w:style>
  <w:style w:type="character" w:customStyle="1" w:styleId="WW8Num3z1">
    <w:name w:val="WW8Num3z1"/>
    <w:rsid w:val="00A97DAD"/>
  </w:style>
  <w:style w:type="character" w:customStyle="1" w:styleId="WW8Num3z2">
    <w:name w:val="WW8Num3z2"/>
    <w:rsid w:val="00A97DAD"/>
  </w:style>
  <w:style w:type="character" w:customStyle="1" w:styleId="WW8Num3z3">
    <w:name w:val="WW8Num3z3"/>
    <w:rsid w:val="00A97DAD"/>
  </w:style>
  <w:style w:type="character" w:customStyle="1" w:styleId="WW8Num3z4">
    <w:name w:val="WW8Num3z4"/>
    <w:rsid w:val="00A97DAD"/>
  </w:style>
  <w:style w:type="character" w:customStyle="1" w:styleId="WW8Num3z5">
    <w:name w:val="WW8Num3z5"/>
    <w:rsid w:val="00A97DAD"/>
  </w:style>
  <w:style w:type="character" w:customStyle="1" w:styleId="WW8Num3z6">
    <w:name w:val="WW8Num3z6"/>
    <w:rsid w:val="00A97DAD"/>
  </w:style>
  <w:style w:type="character" w:customStyle="1" w:styleId="WW8Num3z7">
    <w:name w:val="WW8Num3z7"/>
    <w:rsid w:val="00A97DAD"/>
  </w:style>
  <w:style w:type="character" w:customStyle="1" w:styleId="WW8Num3z8">
    <w:name w:val="WW8Num3z8"/>
    <w:rsid w:val="00A97DAD"/>
  </w:style>
  <w:style w:type="character" w:customStyle="1" w:styleId="WW8Num4z0">
    <w:name w:val="WW8Num4z0"/>
    <w:rsid w:val="00A97DAD"/>
    <w:rPr>
      <w:rFonts w:hint="default"/>
    </w:rPr>
  </w:style>
  <w:style w:type="character" w:customStyle="1" w:styleId="WW8Num4z1">
    <w:name w:val="WW8Num4z1"/>
    <w:rsid w:val="00A97DAD"/>
    <w:rPr>
      <w:rFonts w:ascii="Arial" w:hAnsi="Arial" w:cs="Arial"/>
    </w:rPr>
  </w:style>
  <w:style w:type="character" w:customStyle="1" w:styleId="WW8Num4z2">
    <w:name w:val="WW8Num4z2"/>
    <w:rsid w:val="00A97DAD"/>
  </w:style>
  <w:style w:type="character" w:customStyle="1" w:styleId="WW8Num4z3">
    <w:name w:val="WW8Num4z3"/>
    <w:rsid w:val="00A97DAD"/>
  </w:style>
  <w:style w:type="character" w:customStyle="1" w:styleId="WW8Num4z4">
    <w:name w:val="WW8Num4z4"/>
    <w:rsid w:val="00A97DAD"/>
  </w:style>
  <w:style w:type="character" w:customStyle="1" w:styleId="WW8Num4z5">
    <w:name w:val="WW8Num4z5"/>
    <w:rsid w:val="00A97DAD"/>
  </w:style>
  <w:style w:type="character" w:customStyle="1" w:styleId="WW8Num4z6">
    <w:name w:val="WW8Num4z6"/>
    <w:rsid w:val="00A97DAD"/>
  </w:style>
  <w:style w:type="character" w:customStyle="1" w:styleId="WW8Num4z7">
    <w:name w:val="WW8Num4z7"/>
    <w:rsid w:val="00A97DAD"/>
  </w:style>
  <w:style w:type="character" w:customStyle="1" w:styleId="WW8Num4z8">
    <w:name w:val="WW8Num4z8"/>
    <w:rsid w:val="00A97DAD"/>
  </w:style>
  <w:style w:type="character" w:customStyle="1" w:styleId="WW8Num5z0">
    <w:name w:val="WW8Num5z0"/>
    <w:rsid w:val="00A97DAD"/>
  </w:style>
  <w:style w:type="character" w:customStyle="1" w:styleId="WW8Num6z0">
    <w:name w:val="WW8Num6z0"/>
    <w:rsid w:val="00A97DAD"/>
  </w:style>
  <w:style w:type="character" w:customStyle="1" w:styleId="WW8Num7z0">
    <w:name w:val="WW8Num7z0"/>
    <w:rsid w:val="00A97DAD"/>
    <w:rPr>
      <w:lang w:val="ru-RU"/>
    </w:rPr>
  </w:style>
  <w:style w:type="character" w:customStyle="1" w:styleId="WW8Num8z0">
    <w:name w:val="WW8Num8z0"/>
    <w:rsid w:val="00A97DAD"/>
    <w:rPr>
      <w:b/>
      <w:sz w:val="24"/>
      <w:szCs w:val="24"/>
      <w:lang w:val="ru-RU"/>
    </w:rPr>
  </w:style>
  <w:style w:type="character" w:customStyle="1" w:styleId="WW8Num9z0">
    <w:name w:val="WW8Num9z0"/>
    <w:rsid w:val="00A97DAD"/>
    <w:rPr>
      <w:b w:val="0"/>
      <w:sz w:val="24"/>
      <w:szCs w:val="24"/>
      <w:lang w:val="ru-RU"/>
    </w:rPr>
  </w:style>
  <w:style w:type="character" w:customStyle="1" w:styleId="WW8Num10z0">
    <w:name w:val="WW8Num10z0"/>
    <w:rsid w:val="00A97DAD"/>
    <w:rPr>
      <w:rFonts w:ascii="Symbol" w:hAnsi="Symbol" w:cs="Symbol" w:hint="default"/>
    </w:rPr>
  </w:style>
  <w:style w:type="character" w:customStyle="1" w:styleId="WW8Num10z1">
    <w:name w:val="WW8Num10z1"/>
    <w:rsid w:val="00A97DAD"/>
  </w:style>
  <w:style w:type="character" w:customStyle="1" w:styleId="WW8Num10z2">
    <w:name w:val="WW8Num10z2"/>
    <w:rsid w:val="00A97DAD"/>
  </w:style>
  <w:style w:type="character" w:customStyle="1" w:styleId="WW8Num10z3">
    <w:name w:val="WW8Num10z3"/>
    <w:rsid w:val="00A97DAD"/>
  </w:style>
  <w:style w:type="character" w:customStyle="1" w:styleId="WW8Num10z4">
    <w:name w:val="WW8Num10z4"/>
    <w:rsid w:val="00A97DAD"/>
  </w:style>
  <w:style w:type="character" w:customStyle="1" w:styleId="WW8Num10z5">
    <w:name w:val="WW8Num10z5"/>
    <w:rsid w:val="00A97DAD"/>
  </w:style>
  <w:style w:type="character" w:customStyle="1" w:styleId="WW8Num10z6">
    <w:name w:val="WW8Num10z6"/>
    <w:rsid w:val="00A97DAD"/>
  </w:style>
  <w:style w:type="character" w:customStyle="1" w:styleId="WW8Num10z7">
    <w:name w:val="WW8Num10z7"/>
    <w:rsid w:val="00A97DAD"/>
  </w:style>
  <w:style w:type="character" w:customStyle="1" w:styleId="WW8Num10z8">
    <w:name w:val="WW8Num10z8"/>
    <w:rsid w:val="00A97DAD"/>
  </w:style>
  <w:style w:type="character" w:customStyle="1" w:styleId="WW8Num5z1">
    <w:name w:val="WW8Num5z1"/>
    <w:rsid w:val="00A97DAD"/>
  </w:style>
  <w:style w:type="character" w:customStyle="1" w:styleId="WW8Num5z2">
    <w:name w:val="WW8Num5z2"/>
    <w:rsid w:val="00A97DAD"/>
  </w:style>
  <w:style w:type="character" w:customStyle="1" w:styleId="WW8Num5z3">
    <w:name w:val="WW8Num5z3"/>
    <w:rsid w:val="00A97DAD"/>
  </w:style>
  <w:style w:type="character" w:customStyle="1" w:styleId="WW8Num5z4">
    <w:name w:val="WW8Num5z4"/>
    <w:rsid w:val="00A97DAD"/>
  </w:style>
  <w:style w:type="character" w:customStyle="1" w:styleId="WW8Num5z5">
    <w:name w:val="WW8Num5z5"/>
    <w:rsid w:val="00A97DAD"/>
  </w:style>
  <w:style w:type="character" w:customStyle="1" w:styleId="WW8Num5z6">
    <w:name w:val="WW8Num5z6"/>
    <w:rsid w:val="00A97DAD"/>
  </w:style>
  <w:style w:type="character" w:customStyle="1" w:styleId="WW8Num5z7">
    <w:name w:val="WW8Num5z7"/>
    <w:rsid w:val="00A97DAD"/>
  </w:style>
  <w:style w:type="character" w:customStyle="1" w:styleId="WW8Num5z8">
    <w:name w:val="WW8Num5z8"/>
    <w:rsid w:val="00A97DAD"/>
  </w:style>
  <w:style w:type="character" w:customStyle="1" w:styleId="2">
    <w:name w:val="Основной шрифт абзаца2"/>
    <w:rsid w:val="00A97DAD"/>
  </w:style>
  <w:style w:type="character" w:customStyle="1" w:styleId="WW8Num6z1">
    <w:name w:val="WW8Num6z1"/>
    <w:rsid w:val="00A97DAD"/>
  </w:style>
  <w:style w:type="character" w:customStyle="1" w:styleId="WW8Num6z2">
    <w:name w:val="WW8Num6z2"/>
    <w:rsid w:val="00A97DAD"/>
  </w:style>
  <w:style w:type="character" w:customStyle="1" w:styleId="WW8Num6z3">
    <w:name w:val="WW8Num6z3"/>
    <w:rsid w:val="00A97DAD"/>
  </w:style>
  <w:style w:type="character" w:customStyle="1" w:styleId="WW8Num6z4">
    <w:name w:val="WW8Num6z4"/>
    <w:rsid w:val="00A97DAD"/>
  </w:style>
  <w:style w:type="character" w:customStyle="1" w:styleId="WW8Num6z5">
    <w:name w:val="WW8Num6z5"/>
    <w:rsid w:val="00A97DAD"/>
  </w:style>
  <w:style w:type="character" w:customStyle="1" w:styleId="WW8Num6z6">
    <w:name w:val="WW8Num6z6"/>
    <w:rsid w:val="00A97DAD"/>
  </w:style>
  <w:style w:type="character" w:customStyle="1" w:styleId="WW8Num6z7">
    <w:name w:val="WW8Num6z7"/>
    <w:rsid w:val="00A97DAD"/>
  </w:style>
  <w:style w:type="character" w:customStyle="1" w:styleId="WW8Num6z8">
    <w:name w:val="WW8Num6z8"/>
    <w:rsid w:val="00A97DAD"/>
  </w:style>
  <w:style w:type="character" w:customStyle="1" w:styleId="WW8Num7z1">
    <w:name w:val="WW8Num7z1"/>
    <w:rsid w:val="00A97DAD"/>
  </w:style>
  <w:style w:type="character" w:customStyle="1" w:styleId="WW8Num7z2">
    <w:name w:val="WW8Num7z2"/>
    <w:rsid w:val="00A97DAD"/>
  </w:style>
  <w:style w:type="character" w:customStyle="1" w:styleId="WW8Num7z3">
    <w:name w:val="WW8Num7z3"/>
    <w:rsid w:val="00A97DAD"/>
  </w:style>
  <w:style w:type="character" w:customStyle="1" w:styleId="WW8Num7z4">
    <w:name w:val="WW8Num7z4"/>
    <w:rsid w:val="00A97DAD"/>
  </w:style>
  <w:style w:type="character" w:customStyle="1" w:styleId="WW8Num7z5">
    <w:name w:val="WW8Num7z5"/>
    <w:rsid w:val="00A97DAD"/>
  </w:style>
  <w:style w:type="character" w:customStyle="1" w:styleId="WW8Num7z6">
    <w:name w:val="WW8Num7z6"/>
    <w:rsid w:val="00A97DAD"/>
  </w:style>
  <w:style w:type="character" w:customStyle="1" w:styleId="WW8Num7z7">
    <w:name w:val="WW8Num7z7"/>
    <w:rsid w:val="00A97DAD"/>
  </w:style>
  <w:style w:type="character" w:customStyle="1" w:styleId="WW8Num7z8">
    <w:name w:val="WW8Num7z8"/>
    <w:rsid w:val="00A97DAD"/>
  </w:style>
  <w:style w:type="character" w:customStyle="1" w:styleId="WW8Num8z1">
    <w:name w:val="WW8Num8z1"/>
    <w:rsid w:val="00A97DAD"/>
  </w:style>
  <w:style w:type="character" w:customStyle="1" w:styleId="WW8Num8z2">
    <w:name w:val="WW8Num8z2"/>
    <w:rsid w:val="00A97DAD"/>
  </w:style>
  <w:style w:type="character" w:customStyle="1" w:styleId="WW8Num8z3">
    <w:name w:val="WW8Num8z3"/>
    <w:rsid w:val="00A97DAD"/>
  </w:style>
  <w:style w:type="character" w:customStyle="1" w:styleId="WW8Num8z4">
    <w:name w:val="WW8Num8z4"/>
    <w:rsid w:val="00A97DAD"/>
  </w:style>
  <w:style w:type="character" w:customStyle="1" w:styleId="WW8Num8z5">
    <w:name w:val="WW8Num8z5"/>
    <w:rsid w:val="00A97DAD"/>
  </w:style>
  <w:style w:type="character" w:customStyle="1" w:styleId="WW8Num8z6">
    <w:name w:val="WW8Num8z6"/>
    <w:rsid w:val="00A97DAD"/>
  </w:style>
  <w:style w:type="character" w:customStyle="1" w:styleId="WW8Num8z7">
    <w:name w:val="WW8Num8z7"/>
    <w:rsid w:val="00A97DAD"/>
  </w:style>
  <w:style w:type="character" w:customStyle="1" w:styleId="WW8Num8z8">
    <w:name w:val="WW8Num8z8"/>
    <w:rsid w:val="00A97DAD"/>
  </w:style>
  <w:style w:type="character" w:customStyle="1" w:styleId="WW8Num9z1">
    <w:name w:val="WW8Num9z1"/>
    <w:rsid w:val="00A97DAD"/>
  </w:style>
  <w:style w:type="character" w:customStyle="1" w:styleId="WW8Num9z2">
    <w:name w:val="WW8Num9z2"/>
    <w:rsid w:val="00A97DAD"/>
  </w:style>
  <w:style w:type="character" w:customStyle="1" w:styleId="WW8Num9z3">
    <w:name w:val="WW8Num9z3"/>
    <w:rsid w:val="00A97DAD"/>
  </w:style>
  <w:style w:type="character" w:customStyle="1" w:styleId="WW8Num9z4">
    <w:name w:val="WW8Num9z4"/>
    <w:rsid w:val="00A97DAD"/>
  </w:style>
  <w:style w:type="character" w:customStyle="1" w:styleId="WW8Num9z5">
    <w:name w:val="WW8Num9z5"/>
    <w:rsid w:val="00A97DAD"/>
  </w:style>
  <w:style w:type="character" w:customStyle="1" w:styleId="WW8Num9z6">
    <w:name w:val="WW8Num9z6"/>
    <w:rsid w:val="00A97DAD"/>
  </w:style>
  <w:style w:type="character" w:customStyle="1" w:styleId="WW8Num9z7">
    <w:name w:val="WW8Num9z7"/>
    <w:rsid w:val="00A97DAD"/>
  </w:style>
  <w:style w:type="character" w:customStyle="1" w:styleId="WW8Num9z8">
    <w:name w:val="WW8Num9z8"/>
    <w:rsid w:val="00A97DAD"/>
  </w:style>
  <w:style w:type="character" w:customStyle="1" w:styleId="WW8Num11z0">
    <w:name w:val="WW8Num11z0"/>
    <w:rsid w:val="00A97DAD"/>
    <w:rPr>
      <w:b w:val="0"/>
    </w:rPr>
  </w:style>
  <w:style w:type="character" w:customStyle="1" w:styleId="WW8Num11z1">
    <w:name w:val="WW8Num11z1"/>
    <w:rsid w:val="00A97DAD"/>
  </w:style>
  <w:style w:type="character" w:customStyle="1" w:styleId="WW8Num11z2">
    <w:name w:val="WW8Num11z2"/>
    <w:rsid w:val="00A97DAD"/>
  </w:style>
  <w:style w:type="character" w:customStyle="1" w:styleId="WW8Num11z3">
    <w:name w:val="WW8Num11z3"/>
    <w:rsid w:val="00A97DAD"/>
  </w:style>
  <w:style w:type="character" w:customStyle="1" w:styleId="WW8Num11z4">
    <w:name w:val="WW8Num11z4"/>
    <w:rsid w:val="00A97DAD"/>
  </w:style>
  <w:style w:type="character" w:customStyle="1" w:styleId="WW8Num11z5">
    <w:name w:val="WW8Num11z5"/>
    <w:rsid w:val="00A97DAD"/>
  </w:style>
  <w:style w:type="character" w:customStyle="1" w:styleId="WW8Num11z6">
    <w:name w:val="WW8Num11z6"/>
    <w:rsid w:val="00A97DAD"/>
  </w:style>
  <w:style w:type="character" w:customStyle="1" w:styleId="WW8Num11z7">
    <w:name w:val="WW8Num11z7"/>
    <w:rsid w:val="00A97DAD"/>
  </w:style>
  <w:style w:type="character" w:customStyle="1" w:styleId="WW8Num11z8">
    <w:name w:val="WW8Num11z8"/>
    <w:rsid w:val="00A97DAD"/>
  </w:style>
  <w:style w:type="character" w:customStyle="1" w:styleId="WW8Num12z0">
    <w:name w:val="WW8Num12z0"/>
    <w:rsid w:val="00A97DAD"/>
  </w:style>
  <w:style w:type="character" w:customStyle="1" w:styleId="WW8Num12z1">
    <w:name w:val="WW8Num12z1"/>
    <w:rsid w:val="00A97DAD"/>
  </w:style>
  <w:style w:type="character" w:customStyle="1" w:styleId="WW8Num12z2">
    <w:name w:val="WW8Num12z2"/>
    <w:rsid w:val="00A97DAD"/>
  </w:style>
  <w:style w:type="character" w:customStyle="1" w:styleId="WW8Num12z3">
    <w:name w:val="WW8Num12z3"/>
    <w:rsid w:val="00A97DAD"/>
  </w:style>
  <w:style w:type="character" w:customStyle="1" w:styleId="WW8Num12z4">
    <w:name w:val="WW8Num12z4"/>
    <w:rsid w:val="00A97DAD"/>
  </w:style>
  <w:style w:type="character" w:customStyle="1" w:styleId="WW8Num12z5">
    <w:name w:val="WW8Num12z5"/>
    <w:rsid w:val="00A97DAD"/>
  </w:style>
  <w:style w:type="character" w:customStyle="1" w:styleId="WW8Num12z6">
    <w:name w:val="WW8Num12z6"/>
    <w:rsid w:val="00A97DAD"/>
  </w:style>
  <w:style w:type="character" w:customStyle="1" w:styleId="WW8Num12z7">
    <w:name w:val="WW8Num12z7"/>
    <w:rsid w:val="00A97DAD"/>
  </w:style>
  <w:style w:type="character" w:customStyle="1" w:styleId="WW8Num12z8">
    <w:name w:val="WW8Num12z8"/>
    <w:rsid w:val="00A97DAD"/>
  </w:style>
  <w:style w:type="character" w:customStyle="1" w:styleId="WW8Num13z0">
    <w:name w:val="WW8Num13z0"/>
    <w:rsid w:val="00A97DAD"/>
    <w:rPr>
      <w:rFonts w:hint="default"/>
    </w:rPr>
  </w:style>
  <w:style w:type="character" w:customStyle="1" w:styleId="WW8Num13z1">
    <w:name w:val="WW8Num13z1"/>
    <w:rsid w:val="00A97DAD"/>
  </w:style>
  <w:style w:type="character" w:customStyle="1" w:styleId="WW8Num13z2">
    <w:name w:val="WW8Num13z2"/>
    <w:rsid w:val="00A97DAD"/>
  </w:style>
  <w:style w:type="character" w:customStyle="1" w:styleId="WW8Num13z3">
    <w:name w:val="WW8Num13z3"/>
    <w:rsid w:val="00A97DAD"/>
  </w:style>
  <w:style w:type="character" w:customStyle="1" w:styleId="WW8Num13z4">
    <w:name w:val="WW8Num13z4"/>
    <w:rsid w:val="00A97DAD"/>
  </w:style>
  <w:style w:type="character" w:customStyle="1" w:styleId="WW8Num13z5">
    <w:name w:val="WW8Num13z5"/>
    <w:rsid w:val="00A97DAD"/>
  </w:style>
  <w:style w:type="character" w:customStyle="1" w:styleId="WW8Num13z6">
    <w:name w:val="WW8Num13z6"/>
    <w:rsid w:val="00A97DAD"/>
  </w:style>
  <w:style w:type="character" w:customStyle="1" w:styleId="WW8Num13z7">
    <w:name w:val="WW8Num13z7"/>
    <w:rsid w:val="00A97DAD"/>
  </w:style>
  <w:style w:type="character" w:customStyle="1" w:styleId="WW8Num13z8">
    <w:name w:val="WW8Num13z8"/>
    <w:rsid w:val="00A97DAD"/>
  </w:style>
  <w:style w:type="character" w:customStyle="1" w:styleId="WW8Num14z0">
    <w:name w:val="WW8Num14z0"/>
    <w:rsid w:val="00A97DAD"/>
    <w:rPr>
      <w:rFonts w:ascii="Symbol" w:hAnsi="Symbol" w:cs="Symbol" w:hint="default"/>
    </w:rPr>
  </w:style>
  <w:style w:type="character" w:customStyle="1" w:styleId="WW8Num14z1">
    <w:name w:val="WW8Num14z1"/>
    <w:rsid w:val="00A97DAD"/>
  </w:style>
  <w:style w:type="character" w:customStyle="1" w:styleId="WW8Num14z2">
    <w:name w:val="WW8Num14z2"/>
    <w:rsid w:val="00A97DAD"/>
  </w:style>
  <w:style w:type="character" w:customStyle="1" w:styleId="WW8Num14z3">
    <w:name w:val="WW8Num14z3"/>
    <w:rsid w:val="00A97DAD"/>
  </w:style>
  <w:style w:type="character" w:customStyle="1" w:styleId="WW8Num14z4">
    <w:name w:val="WW8Num14z4"/>
    <w:rsid w:val="00A97DAD"/>
  </w:style>
  <w:style w:type="character" w:customStyle="1" w:styleId="WW8Num14z5">
    <w:name w:val="WW8Num14z5"/>
    <w:rsid w:val="00A97DAD"/>
  </w:style>
  <w:style w:type="character" w:customStyle="1" w:styleId="WW8Num14z6">
    <w:name w:val="WW8Num14z6"/>
    <w:rsid w:val="00A97DAD"/>
  </w:style>
  <w:style w:type="character" w:customStyle="1" w:styleId="WW8Num14z7">
    <w:name w:val="WW8Num14z7"/>
    <w:rsid w:val="00A97DAD"/>
  </w:style>
  <w:style w:type="character" w:customStyle="1" w:styleId="WW8Num14z8">
    <w:name w:val="WW8Num14z8"/>
    <w:rsid w:val="00A97DAD"/>
  </w:style>
  <w:style w:type="character" w:customStyle="1" w:styleId="WW8Num15z0">
    <w:name w:val="WW8Num15z0"/>
    <w:rsid w:val="00A97DAD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A97DAD"/>
  </w:style>
  <w:style w:type="character" w:customStyle="1" w:styleId="WW8Num15z2">
    <w:name w:val="WW8Num15z2"/>
    <w:rsid w:val="00A97DAD"/>
  </w:style>
  <w:style w:type="character" w:customStyle="1" w:styleId="WW8Num15z3">
    <w:name w:val="WW8Num15z3"/>
    <w:rsid w:val="00A97DAD"/>
  </w:style>
  <w:style w:type="character" w:customStyle="1" w:styleId="WW8Num15z4">
    <w:name w:val="WW8Num15z4"/>
    <w:rsid w:val="00A97DAD"/>
  </w:style>
  <w:style w:type="character" w:customStyle="1" w:styleId="WW8Num15z5">
    <w:name w:val="WW8Num15z5"/>
    <w:rsid w:val="00A97DAD"/>
  </w:style>
  <w:style w:type="character" w:customStyle="1" w:styleId="WW8Num15z6">
    <w:name w:val="WW8Num15z6"/>
    <w:rsid w:val="00A97DAD"/>
  </w:style>
  <w:style w:type="character" w:customStyle="1" w:styleId="WW8Num15z7">
    <w:name w:val="WW8Num15z7"/>
    <w:rsid w:val="00A97DAD"/>
  </w:style>
  <w:style w:type="character" w:customStyle="1" w:styleId="WW8Num15z8">
    <w:name w:val="WW8Num15z8"/>
    <w:rsid w:val="00A97DAD"/>
  </w:style>
  <w:style w:type="character" w:customStyle="1" w:styleId="10">
    <w:name w:val="Основной шрифт абзаца1"/>
    <w:rsid w:val="00A97DAD"/>
  </w:style>
  <w:style w:type="character" w:styleId="a4">
    <w:name w:val="Hyperlink"/>
    <w:rsid w:val="00A97DAD"/>
    <w:rPr>
      <w:color w:val="0000FF"/>
      <w:u w:val="single"/>
    </w:rPr>
  </w:style>
  <w:style w:type="character" w:customStyle="1" w:styleId="a5">
    <w:name w:val="Гипертекстовая ссылка"/>
    <w:rsid w:val="00A97DAD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customStyle="1" w:styleId="11">
    <w:name w:val="Заголовок 1 Знак"/>
    <w:rsid w:val="00A97DAD"/>
    <w:rPr>
      <w:b/>
      <w:bCs/>
      <w:kern w:val="1"/>
      <w:sz w:val="48"/>
      <w:szCs w:val="48"/>
    </w:rPr>
  </w:style>
  <w:style w:type="character" w:customStyle="1" w:styleId="a6">
    <w:name w:val="Основной текст с отступом Знак"/>
    <w:rsid w:val="00A97DAD"/>
    <w:rPr>
      <w:rFonts w:ascii="Times New Roman CYR" w:hAnsi="Times New Roman CYR" w:cs="Times New Roman CYR"/>
    </w:rPr>
  </w:style>
  <w:style w:type="character" w:customStyle="1" w:styleId="apple-converted-space">
    <w:name w:val="apple-converted-space"/>
    <w:basedOn w:val="10"/>
    <w:rsid w:val="00A97DAD"/>
  </w:style>
  <w:style w:type="character" w:customStyle="1" w:styleId="HTML">
    <w:name w:val="Стандартный HTML Знак"/>
    <w:rsid w:val="00A97DAD"/>
    <w:rPr>
      <w:rFonts w:ascii="Courier New" w:hAnsi="Courier New" w:cs="Courier New"/>
    </w:rPr>
  </w:style>
  <w:style w:type="character" w:styleId="a7">
    <w:name w:val="Strong"/>
    <w:qFormat/>
    <w:rsid w:val="00A97DAD"/>
    <w:rPr>
      <w:b/>
      <w:bCs/>
    </w:rPr>
  </w:style>
  <w:style w:type="character" w:customStyle="1" w:styleId="a8">
    <w:name w:val="Основной текст Знак"/>
    <w:rsid w:val="00A97DAD"/>
    <w:rPr>
      <w:sz w:val="24"/>
      <w:szCs w:val="24"/>
    </w:rPr>
  </w:style>
  <w:style w:type="character" w:styleId="a9">
    <w:name w:val="Subtle Emphasis"/>
    <w:qFormat/>
    <w:rsid w:val="00A97DAD"/>
    <w:rPr>
      <w:i/>
      <w:iCs/>
      <w:color w:val="808080"/>
    </w:rPr>
  </w:style>
  <w:style w:type="character" w:customStyle="1" w:styleId="aa">
    <w:name w:val="Текст выноски Знак"/>
    <w:rsid w:val="00A97DAD"/>
    <w:rPr>
      <w:rFonts w:ascii="Tahoma" w:hAnsi="Tahoma" w:cs="Tahoma"/>
      <w:sz w:val="16"/>
      <w:szCs w:val="16"/>
    </w:rPr>
  </w:style>
  <w:style w:type="character" w:customStyle="1" w:styleId="ab">
    <w:name w:val="Символ нумерации"/>
    <w:rsid w:val="00A97DAD"/>
  </w:style>
  <w:style w:type="character" w:customStyle="1" w:styleId="ac">
    <w:name w:val="Маркеры списка"/>
    <w:rsid w:val="00A97DAD"/>
    <w:rPr>
      <w:rFonts w:ascii="OpenSymbol" w:eastAsia="OpenSymbol" w:hAnsi="OpenSymbol" w:cs="OpenSymbol"/>
    </w:rPr>
  </w:style>
  <w:style w:type="paragraph" w:customStyle="1" w:styleId="ad">
    <w:name w:val="Заголовок"/>
    <w:basedOn w:val="a"/>
    <w:next w:val="a0"/>
    <w:rsid w:val="00A97D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A97DAD"/>
    <w:pPr>
      <w:spacing w:after="120"/>
    </w:pPr>
  </w:style>
  <w:style w:type="paragraph" w:styleId="ae">
    <w:name w:val="List"/>
    <w:basedOn w:val="a0"/>
    <w:rsid w:val="00A97DAD"/>
    <w:rPr>
      <w:rFonts w:cs="Mangal"/>
    </w:rPr>
  </w:style>
  <w:style w:type="paragraph" w:customStyle="1" w:styleId="20">
    <w:name w:val="Название2"/>
    <w:basedOn w:val="a"/>
    <w:rsid w:val="00A97DAD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A97DAD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A97DAD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A97DAD"/>
    <w:pPr>
      <w:suppressLineNumbers/>
    </w:pPr>
    <w:rPr>
      <w:rFonts w:cs="Mangal"/>
    </w:rPr>
  </w:style>
  <w:style w:type="paragraph" w:styleId="af">
    <w:name w:val="No Spacing"/>
    <w:qFormat/>
    <w:rsid w:val="00A97DAD"/>
    <w:pPr>
      <w:suppressAutoHyphens/>
    </w:pPr>
    <w:rPr>
      <w:sz w:val="24"/>
      <w:szCs w:val="24"/>
      <w:lang w:eastAsia="ar-SA"/>
    </w:rPr>
  </w:style>
  <w:style w:type="paragraph" w:styleId="af0">
    <w:name w:val="Body Text Indent"/>
    <w:basedOn w:val="a"/>
    <w:rsid w:val="00A97DAD"/>
    <w:pPr>
      <w:overflowPunct w:val="0"/>
      <w:autoSpaceDE w:val="0"/>
      <w:spacing w:after="120"/>
      <w:ind w:left="283"/>
    </w:pPr>
    <w:rPr>
      <w:rFonts w:ascii="Times New Roman CYR" w:hAnsi="Times New Roman CYR" w:cs="Times New Roman CYR"/>
      <w:sz w:val="20"/>
      <w:szCs w:val="20"/>
    </w:rPr>
  </w:style>
  <w:style w:type="paragraph" w:styleId="af1">
    <w:name w:val="Normal (Web)"/>
    <w:basedOn w:val="a"/>
    <w:rsid w:val="00A97DAD"/>
    <w:pPr>
      <w:spacing w:before="280" w:after="280"/>
    </w:pPr>
  </w:style>
  <w:style w:type="paragraph" w:styleId="HTML0">
    <w:name w:val="HTML Preformatted"/>
    <w:basedOn w:val="a"/>
    <w:rsid w:val="00A97D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f2">
    <w:name w:val="Таблицы (моноширинный)"/>
    <w:basedOn w:val="a"/>
    <w:next w:val="a"/>
    <w:rsid w:val="00A97DAD"/>
    <w:pPr>
      <w:widowControl w:val="0"/>
      <w:autoSpaceDE w:val="0"/>
    </w:pPr>
    <w:rPr>
      <w:rFonts w:ascii="Courier New" w:hAnsi="Courier New" w:cs="Courier New"/>
    </w:rPr>
  </w:style>
  <w:style w:type="paragraph" w:customStyle="1" w:styleId="Standard">
    <w:name w:val="Standard"/>
    <w:rsid w:val="00A97DAD"/>
    <w:pPr>
      <w:widowControl w:val="0"/>
      <w:suppressAutoHyphens/>
    </w:pPr>
    <w:rPr>
      <w:rFonts w:eastAsia="Calibri" w:cs="Tahoma"/>
      <w:color w:val="000000"/>
      <w:kern w:val="1"/>
      <w:sz w:val="24"/>
      <w:szCs w:val="24"/>
      <w:lang w:val="en-US" w:eastAsia="ar-SA"/>
    </w:rPr>
  </w:style>
  <w:style w:type="paragraph" w:customStyle="1" w:styleId="ConsPlusNormal">
    <w:name w:val="ConsPlusNormal"/>
    <w:rsid w:val="00A97DAD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3">
    <w:name w:val="Balloon Text"/>
    <w:basedOn w:val="a"/>
    <w:rsid w:val="00A97DAD"/>
    <w:rPr>
      <w:rFonts w:ascii="Tahoma" w:hAnsi="Tahoma" w:cs="Tahoma"/>
      <w:sz w:val="16"/>
      <w:szCs w:val="16"/>
    </w:rPr>
  </w:style>
  <w:style w:type="paragraph" w:customStyle="1" w:styleId="af4">
    <w:name w:val="Содержимое таблицы"/>
    <w:basedOn w:val="a"/>
    <w:rsid w:val="00A97DAD"/>
    <w:pPr>
      <w:suppressLineNumbers/>
    </w:pPr>
  </w:style>
  <w:style w:type="paragraph" w:customStyle="1" w:styleId="af5">
    <w:name w:val="Заголовок таблицы"/>
    <w:basedOn w:val="af4"/>
    <w:rsid w:val="00A97DAD"/>
    <w:pPr>
      <w:jc w:val="center"/>
    </w:pPr>
    <w:rPr>
      <w:b/>
      <w:bCs/>
    </w:rPr>
  </w:style>
  <w:style w:type="paragraph" w:customStyle="1" w:styleId="ConsPlusCell">
    <w:name w:val="ConsPlusCell"/>
    <w:rsid w:val="00A97DAD"/>
    <w:pPr>
      <w:suppressAutoHyphens/>
      <w:spacing w:line="100" w:lineRule="atLeast"/>
    </w:pPr>
    <w:rPr>
      <w:rFonts w:ascii="Arial" w:hAnsi="Arial" w:cs="Arial"/>
      <w:kern w:val="1"/>
      <w:lang w:eastAsia="hi-IN" w:bidi="hi-IN"/>
    </w:rPr>
  </w:style>
  <w:style w:type="paragraph" w:customStyle="1" w:styleId="ConsPlusNonformat">
    <w:name w:val="ConsPlusNonformat"/>
    <w:rsid w:val="00A97DAD"/>
    <w:pPr>
      <w:suppressAutoHyphens/>
      <w:spacing w:line="100" w:lineRule="atLeast"/>
    </w:pPr>
    <w:rPr>
      <w:rFonts w:ascii="Courier New" w:hAnsi="Courier New" w:cs="Courier New"/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DDEDFC8C43D2154D3CA2C2D383ECCB2B28F5D8CF454A9D77C3CCB4A3XDm0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DDEDFC8C43D2154D3CA2C2D383ECCB2B2AFCD6CC464A9D77C3CCB4A3D0DD64474DB873048F4DA4X1m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dou_ds3@mail.ru" TargetMode="External"/><Relationship Id="rId5" Type="http://schemas.openxmlformats.org/officeDocument/2006/relationships/hyperlink" Target="mailto:madou_ds3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8419</Words>
  <Characters>47994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</dc:creator>
  <cp:lastModifiedBy>win7pro</cp:lastModifiedBy>
  <cp:revision>3</cp:revision>
  <cp:lastPrinted>2017-07-14T04:55:00Z</cp:lastPrinted>
  <dcterms:created xsi:type="dcterms:W3CDTF">2017-07-10T10:43:00Z</dcterms:created>
  <dcterms:modified xsi:type="dcterms:W3CDTF">2017-07-14T04:58:00Z</dcterms:modified>
</cp:coreProperties>
</file>